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7B11" w14:textId="36493834" w:rsidR="005A1295" w:rsidRDefault="005A1295" w:rsidP="007D03AD"/>
    <w:p w14:paraId="674C1490" w14:textId="77777777" w:rsidR="00757ADD" w:rsidRDefault="00757ADD" w:rsidP="007D03AD"/>
    <w:p w14:paraId="6CBDCCE6" w14:textId="77777777" w:rsidR="00490A7A" w:rsidRDefault="00490A7A" w:rsidP="00490A7A"/>
    <w:p w14:paraId="486A85AC" w14:textId="6F0478F1" w:rsidR="00364453" w:rsidRPr="00364453" w:rsidRDefault="0072003D" w:rsidP="007D03AD">
      <w:pPr>
        <w:pStyle w:val="Title"/>
      </w:pPr>
      <w:r>
        <w:t>ResilientMarketing</w:t>
      </w:r>
    </w:p>
    <w:p w14:paraId="3996E38A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181FFEDB8DDA4049B0EA6E1351E61FDF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6CA3E69E" w14:textId="77777777" w:rsidR="000A11D6" w:rsidRDefault="000A11D6" w:rsidP="000A11D6"/>
    <w:p w14:paraId="66D33228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747C5C7A1BDC448F8E454F206FD75D02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4F3824FD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02C18BEE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37EFCC70" w14:textId="77777777" w:rsidR="001F512F" w:rsidRDefault="00000000" w:rsidP="00FD1D70">
            <w:sdt>
              <w:sdtPr>
                <w:id w:val="537631625"/>
                <w:placeholder>
                  <w:docPart w:val="313FA3CA5EA549D29AA91E397B978309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582A5F4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0253D23" w14:textId="77777777" w:rsidR="001F512F" w:rsidRDefault="001F512F" w:rsidP="00956B08"/>
        </w:tc>
        <w:tc>
          <w:tcPr>
            <w:tcW w:w="180" w:type="dxa"/>
          </w:tcPr>
          <w:p w14:paraId="2FA723BC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3A12A9BB" w14:textId="77777777" w:rsidR="001F512F" w:rsidRDefault="00000000" w:rsidP="00FD1D70">
            <w:sdt>
              <w:sdtPr>
                <w:id w:val="662593343"/>
                <w:placeholder>
                  <w:docPart w:val="B15C6572C7CB49CA93E6C99DC1ED095D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79064944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135A9D9" w14:textId="77777777" w:rsidR="001F512F" w:rsidRDefault="001F512F" w:rsidP="00956B08"/>
        </w:tc>
      </w:tr>
      <w:tr w:rsidR="00A16E80" w14:paraId="1D2D64DA" w14:textId="77777777" w:rsidTr="00FA4E61">
        <w:tc>
          <w:tcPr>
            <w:tcW w:w="1135" w:type="dxa"/>
          </w:tcPr>
          <w:p w14:paraId="5621CF60" w14:textId="77777777" w:rsidR="00222814" w:rsidRDefault="00222814" w:rsidP="00956B08"/>
        </w:tc>
        <w:tc>
          <w:tcPr>
            <w:tcW w:w="176" w:type="dxa"/>
          </w:tcPr>
          <w:p w14:paraId="6A1D77C4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07887C4A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75387CD088D945B299476F0D8DA9DB4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A14CD72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F3186EF0FF34499296860BF920ADB93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1A487C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CD18D78AE6A348B6A7364F6779E8481F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A5B8E1F" w14:textId="77777777" w:rsidR="00222814" w:rsidRDefault="00222814" w:rsidP="00956B08"/>
        </w:tc>
        <w:tc>
          <w:tcPr>
            <w:tcW w:w="810" w:type="dxa"/>
          </w:tcPr>
          <w:p w14:paraId="15680345" w14:textId="77777777" w:rsidR="00222814" w:rsidRDefault="00222814" w:rsidP="00956B08"/>
        </w:tc>
        <w:tc>
          <w:tcPr>
            <w:tcW w:w="180" w:type="dxa"/>
          </w:tcPr>
          <w:p w14:paraId="525236E5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3710DE50" w14:textId="77777777" w:rsidR="00222814" w:rsidRDefault="00222814" w:rsidP="00956B08"/>
        </w:tc>
      </w:tr>
      <w:tr w:rsidR="006633D7" w14:paraId="01DC149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182C51A" w14:textId="77777777" w:rsidR="001F512F" w:rsidRDefault="00000000" w:rsidP="00FD1D70">
            <w:sdt>
              <w:sdtPr>
                <w:id w:val="-1872061770"/>
                <w:placeholder>
                  <w:docPart w:val="D1BB01DF1F1E456F9E3E57EAAB1FB022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0D06258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5599307" w14:textId="77777777" w:rsidR="001F512F" w:rsidRDefault="001F512F" w:rsidP="00956B08"/>
        </w:tc>
        <w:tc>
          <w:tcPr>
            <w:tcW w:w="180" w:type="dxa"/>
          </w:tcPr>
          <w:p w14:paraId="286A2AD8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BFA55E5" w14:textId="77777777" w:rsidR="001F512F" w:rsidRDefault="00000000" w:rsidP="00FD1D70">
            <w:sdt>
              <w:sdtPr>
                <w:id w:val="-1999185699"/>
                <w:placeholder>
                  <w:docPart w:val="206DDE4B0C2C4F87B3DC1DD48A65F4CC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1DBDF93A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C0EE10B" w14:textId="77777777" w:rsidR="001F512F" w:rsidRDefault="001F512F" w:rsidP="00956B08"/>
        </w:tc>
      </w:tr>
      <w:tr w:rsidR="00AC5E57" w14:paraId="1EACADA7" w14:textId="77777777" w:rsidTr="00FA4E61">
        <w:tc>
          <w:tcPr>
            <w:tcW w:w="1135" w:type="dxa"/>
          </w:tcPr>
          <w:p w14:paraId="730F14DC" w14:textId="77777777" w:rsidR="00AC5E57" w:rsidRDefault="00AC5E57" w:rsidP="00956B08"/>
        </w:tc>
        <w:tc>
          <w:tcPr>
            <w:tcW w:w="176" w:type="dxa"/>
          </w:tcPr>
          <w:p w14:paraId="24A02F9E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04F75F9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DFDCA7FAAA3B49318595A14C362EA0D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36DA66C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288EBA27F6A54D94BF44F96616132480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50967CB0" w14:textId="77777777" w:rsidR="00AC5E57" w:rsidRDefault="00AC5E57" w:rsidP="00956B08"/>
        </w:tc>
        <w:tc>
          <w:tcPr>
            <w:tcW w:w="810" w:type="dxa"/>
          </w:tcPr>
          <w:p w14:paraId="383A44BA" w14:textId="77777777" w:rsidR="00AC5E57" w:rsidRDefault="00AC5E57" w:rsidP="00956B08"/>
        </w:tc>
        <w:tc>
          <w:tcPr>
            <w:tcW w:w="180" w:type="dxa"/>
          </w:tcPr>
          <w:p w14:paraId="2E6B76C7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BB876A6" w14:textId="77777777" w:rsidR="00AC5E57" w:rsidRDefault="00AC5E57" w:rsidP="00956B08"/>
        </w:tc>
      </w:tr>
      <w:tr w:rsidR="00E1582F" w14:paraId="1F17A598" w14:textId="77777777" w:rsidTr="007D03AD">
        <w:tc>
          <w:tcPr>
            <w:tcW w:w="1135" w:type="dxa"/>
          </w:tcPr>
          <w:p w14:paraId="618E9025" w14:textId="77777777" w:rsidR="00387538" w:rsidRDefault="00387538" w:rsidP="00956B08"/>
        </w:tc>
        <w:tc>
          <w:tcPr>
            <w:tcW w:w="176" w:type="dxa"/>
          </w:tcPr>
          <w:p w14:paraId="353CC94A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802DA4C" w14:textId="77777777" w:rsidR="00387538" w:rsidRDefault="00387538" w:rsidP="00956B08"/>
        </w:tc>
        <w:tc>
          <w:tcPr>
            <w:tcW w:w="180" w:type="dxa"/>
          </w:tcPr>
          <w:p w14:paraId="207D7B37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08ECAC26" w14:textId="77777777" w:rsidR="00387538" w:rsidRPr="002E0300" w:rsidRDefault="00000000" w:rsidP="002E0300">
            <w:sdt>
              <w:sdtPr>
                <w:id w:val="855613226"/>
                <w:placeholder>
                  <w:docPart w:val="114EBC985ADC4F09A469BB0DF97727C9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7A94E5F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D4870AE" w14:textId="77777777" w:rsidR="00387538" w:rsidRDefault="00387538" w:rsidP="00956B08"/>
        </w:tc>
      </w:tr>
      <w:tr w:rsidR="006633D7" w14:paraId="06FBAEDF" w14:textId="77777777" w:rsidTr="007D03AD">
        <w:tc>
          <w:tcPr>
            <w:tcW w:w="1135" w:type="dxa"/>
          </w:tcPr>
          <w:p w14:paraId="69387EA6" w14:textId="77777777" w:rsidR="0004219A" w:rsidRDefault="0004219A" w:rsidP="00956B08"/>
        </w:tc>
        <w:tc>
          <w:tcPr>
            <w:tcW w:w="176" w:type="dxa"/>
          </w:tcPr>
          <w:p w14:paraId="375F9C9E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A082BF8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15F4CBCF972F4C95B0CFA30DE9BAC11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68BA960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CCFB746E9EA24E0E9C6C4C79BEEF71A9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6EDB160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4531A7FCC6CE48F5984E5BA3AAE80E8C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7BA8020" w14:textId="77777777" w:rsidR="0004219A" w:rsidRDefault="0004219A" w:rsidP="00956B08"/>
        </w:tc>
        <w:tc>
          <w:tcPr>
            <w:tcW w:w="810" w:type="dxa"/>
          </w:tcPr>
          <w:p w14:paraId="38D213B5" w14:textId="77777777" w:rsidR="0004219A" w:rsidRDefault="0004219A" w:rsidP="00956B08"/>
        </w:tc>
        <w:tc>
          <w:tcPr>
            <w:tcW w:w="180" w:type="dxa"/>
          </w:tcPr>
          <w:p w14:paraId="6E4AD68D" w14:textId="77777777" w:rsidR="0004219A" w:rsidRDefault="0004219A" w:rsidP="00956B08"/>
        </w:tc>
        <w:tc>
          <w:tcPr>
            <w:tcW w:w="2244" w:type="dxa"/>
          </w:tcPr>
          <w:p w14:paraId="4815CA38" w14:textId="77777777" w:rsidR="0004219A" w:rsidRDefault="0004219A" w:rsidP="00956B08"/>
        </w:tc>
      </w:tr>
    </w:tbl>
    <w:p w14:paraId="00706367" w14:textId="77777777" w:rsidR="00F436BA" w:rsidRDefault="00F436BA" w:rsidP="002B4DB2"/>
    <w:p w14:paraId="72A21758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617A59B8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4F667C43" w14:textId="73A5DD8D" w:rsidR="00E1582F" w:rsidRDefault="00CD780A" w:rsidP="00061632">
            <w:r>
              <w:t>Date of Birth</w:t>
            </w:r>
          </w:p>
        </w:tc>
        <w:tc>
          <w:tcPr>
            <w:tcW w:w="180" w:type="dxa"/>
          </w:tcPr>
          <w:p w14:paraId="29B9EDEF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5CE9AA43" w14:textId="77777777" w:rsidR="00E1582F" w:rsidRDefault="00E1582F" w:rsidP="002B4DB2"/>
        </w:tc>
        <w:tc>
          <w:tcPr>
            <w:tcW w:w="164" w:type="dxa"/>
          </w:tcPr>
          <w:p w14:paraId="0B35AE46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256B766B" w14:textId="77777777" w:rsidR="00E1582F" w:rsidRDefault="00000000" w:rsidP="00061632">
            <w:sdt>
              <w:sdtPr>
                <w:id w:val="2035688141"/>
                <w:placeholder>
                  <w:docPart w:val="D7040FAB922745C18C52CB35FB00D77B"/>
                </w:placeholder>
                <w:temporary/>
                <w:showingPlcHdr/>
                <w15:appearance w15:val="hidden"/>
              </w:sdtPr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26AAA92F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7C294065" w14:textId="77777777" w:rsidR="00E1582F" w:rsidRDefault="00E1582F" w:rsidP="002B4DB2"/>
        </w:tc>
        <w:tc>
          <w:tcPr>
            <w:tcW w:w="180" w:type="dxa"/>
          </w:tcPr>
          <w:p w14:paraId="5598581A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5078CF8F" w14:textId="1EDAB3BD" w:rsidR="00E1582F" w:rsidRDefault="00CD780A" w:rsidP="00061632">
            <w:r>
              <w:t xml:space="preserve">Drivers </w:t>
            </w:r>
            <w:proofErr w:type="spellStart"/>
            <w:r>
              <w:t>Lic</w:t>
            </w:r>
            <w:proofErr w:type="spellEnd"/>
            <w:r>
              <w:t xml:space="preserve"> No:</w:t>
            </w:r>
            <w:r w:rsidR="00E1582F">
              <w:t xml:space="preserve"> </w:t>
            </w:r>
          </w:p>
        </w:tc>
        <w:tc>
          <w:tcPr>
            <w:tcW w:w="180" w:type="dxa"/>
          </w:tcPr>
          <w:p w14:paraId="45BF934A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61825EC3" w14:textId="3E300B91" w:rsidR="00E1582F" w:rsidRDefault="00E1582F" w:rsidP="00061632"/>
        </w:tc>
      </w:tr>
      <w:tr w:rsidR="00622041" w:rsidRPr="00622041" w14:paraId="09BD987C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DD0E3DA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C1ED46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47B8706B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1A4116B3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98F77D5" w14:textId="77777777" w:rsidR="002C63CF" w:rsidRDefault="00000000" w:rsidP="00061632">
            <w:sdt>
              <w:sdtPr>
                <w:id w:val="-400757073"/>
                <w:placeholder>
                  <w:docPart w:val="1DB71C35D6D24EA7A198149B0F0528BA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1FF4F55B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37568C5" w14:textId="77777777" w:rsidR="002C63CF" w:rsidRDefault="002C63CF" w:rsidP="002B4DB2"/>
        </w:tc>
      </w:tr>
    </w:tbl>
    <w:p w14:paraId="4E108F4B" w14:textId="77777777" w:rsidR="000E0DDC" w:rsidRDefault="000E0DDC" w:rsidP="002B4DB2"/>
    <w:p w14:paraId="6C5607E9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22BB775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B7A636A" w14:textId="77777777" w:rsidR="005C7E4B" w:rsidRDefault="00000000" w:rsidP="00A06119">
            <w:sdt>
              <w:sdtPr>
                <w:id w:val="-871533763"/>
                <w:placeholder>
                  <w:docPart w:val="0965732312AD4174878576F871C1EBC4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6144B764" w14:textId="77777777" w:rsidR="005C7E4B" w:rsidRDefault="005C7E4B" w:rsidP="005D5E2A"/>
        </w:tc>
        <w:tc>
          <w:tcPr>
            <w:tcW w:w="810" w:type="dxa"/>
          </w:tcPr>
          <w:p w14:paraId="243C6806" w14:textId="77777777" w:rsidR="005C7E4B" w:rsidRDefault="00000000" w:rsidP="00A06119">
            <w:sdt>
              <w:sdtPr>
                <w:id w:val="-1278870977"/>
                <w:placeholder>
                  <w:docPart w:val="541365AEAC084006A9E7ADB881ECBC8B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C6F68D9" w14:textId="77777777" w:rsidR="005C7E4B" w:rsidRDefault="00000000" w:rsidP="00A06119">
            <w:sdt>
              <w:sdtPr>
                <w:id w:val="2130963722"/>
                <w:placeholder>
                  <w:docPart w:val="67F3B39B66BA4E65B598542DCD721EE6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9162F4A" w14:textId="77777777" w:rsidR="005C7E4B" w:rsidRDefault="005C7E4B" w:rsidP="005D5E2A"/>
        </w:tc>
        <w:tc>
          <w:tcPr>
            <w:tcW w:w="4495" w:type="dxa"/>
            <w:gridSpan w:val="3"/>
          </w:tcPr>
          <w:p w14:paraId="0320F74A" w14:textId="77777777" w:rsidR="005C7E4B" w:rsidRDefault="005C7E4B" w:rsidP="005D5E2A"/>
        </w:tc>
      </w:tr>
      <w:tr w:rsidR="00622041" w:rsidRPr="00622041" w14:paraId="4E87DD3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CDE644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AB9EB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98E98C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220A72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D3F49EC" w14:textId="77777777" w:rsidR="009B0A55" w:rsidRDefault="00000000" w:rsidP="00A06119">
            <w:sdt>
              <w:sdtPr>
                <w:id w:val="-2118432624"/>
                <w:placeholder>
                  <w:docPart w:val="4039F1922D714790A41E7F92F1B97910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003B7A2" w14:textId="77777777" w:rsidR="009B0A55" w:rsidRDefault="009B0A55" w:rsidP="005D5E2A"/>
        </w:tc>
        <w:tc>
          <w:tcPr>
            <w:tcW w:w="810" w:type="dxa"/>
          </w:tcPr>
          <w:p w14:paraId="79A86D9B" w14:textId="77777777" w:rsidR="009B0A55" w:rsidRDefault="00000000" w:rsidP="00A06119">
            <w:sdt>
              <w:sdtPr>
                <w:id w:val="-645580851"/>
                <w:placeholder>
                  <w:docPart w:val="B5D0095E4BFC47F3ACFEBD6EE71B6EE8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D81D682" w14:textId="77777777" w:rsidR="009B0A55" w:rsidRDefault="00000000" w:rsidP="005D5E2A">
            <w:sdt>
              <w:sdtPr>
                <w:id w:val="-1015451203"/>
                <w:placeholder>
                  <w:docPart w:val="0CA64E1224E14EAC9761A0EE3A28855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90F152B" w14:textId="77777777" w:rsidR="009B0A55" w:rsidRDefault="009B0A55" w:rsidP="005D5E2A"/>
        </w:tc>
        <w:tc>
          <w:tcPr>
            <w:tcW w:w="4495" w:type="dxa"/>
            <w:gridSpan w:val="3"/>
          </w:tcPr>
          <w:p w14:paraId="22ABC13B" w14:textId="77777777" w:rsidR="009B0A55" w:rsidRDefault="009B0A55" w:rsidP="005D5E2A"/>
        </w:tc>
      </w:tr>
      <w:tr w:rsidR="00622041" w:rsidRPr="00622041" w14:paraId="37E3B93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9B9A89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8644E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40E69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0C72237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645E6A6" w14:textId="77777777" w:rsidR="00832EED" w:rsidRDefault="00000000" w:rsidP="00A06119">
            <w:sdt>
              <w:sdtPr>
                <w:id w:val="1053420778"/>
                <w:placeholder>
                  <w:docPart w:val="114E322248A04A93B2FA3FA2B4AFA16F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2AE3C75" w14:textId="77777777" w:rsidR="00832EED" w:rsidRDefault="00832EED"/>
        </w:tc>
        <w:tc>
          <w:tcPr>
            <w:tcW w:w="810" w:type="dxa"/>
          </w:tcPr>
          <w:p w14:paraId="61521949" w14:textId="77777777" w:rsidR="00832EED" w:rsidRDefault="00000000">
            <w:sdt>
              <w:sdtPr>
                <w:id w:val="317309120"/>
                <w:placeholder>
                  <w:docPart w:val="A89F63E91CAE4792A414FE5FB23EE51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5A0FBFC" w14:textId="77777777" w:rsidR="00832EED" w:rsidRDefault="00000000">
            <w:sdt>
              <w:sdtPr>
                <w:id w:val="-1588833120"/>
                <w:placeholder>
                  <w:docPart w:val="E62E012D478846C09E2E15527EF87B1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BEFACB1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24C0DA58" w14:textId="77777777" w:rsidR="00832EED" w:rsidRDefault="00000000" w:rsidP="00A06119">
            <w:sdt>
              <w:sdtPr>
                <w:id w:val="315224228"/>
                <w:placeholder>
                  <w:docPart w:val="EA0628AA126E44FA8F8945C8707ED7AB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158525DB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00A0BC4" w14:textId="77777777" w:rsidR="00832EED" w:rsidRDefault="00832EED"/>
        </w:tc>
      </w:tr>
      <w:tr w:rsidR="00622041" w:rsidRPr="00622041" w14:paraId="2E39223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1C6533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73EC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A47C4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26DFD930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0E21774" w14:textId="77777777" w:rsidR="003F5ACF" w:rsidRDefault="00000000" w:rsidP="00A06119">
            <w:sdt>
              <w:sdtPr>
                <w:id w:val="-1210493880"/>
                <w:placeholder>
                  <w:docPart w:val="0BE384D4F1664FB18E0E6800B1D89C28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5CAAB2ED" w14:textId="77777777" w:rsidR="003F5ACF" w:rsidRDefault="003F5ACF" w:rsidP="005D5E2A"/>
        </w:tc>
        <w:tc>
          <w:tcPr>
            <w:tcW w:w="810" w:type="dxa"/>
          </w:tcPr>
          <w:p w14:paraId="1B9F1C9F" w14:textId="77777777" w:rsidR="003F5ACF" w:rsidRDefault="00000000" w:rsidP="005D5E2A">
            <w:sdt>
              <w:sdtPr>
                <w:id w:val="1394080942"/>
                <w:placeholder>
                  <w:docPart w:val="A9FCDC77045342C99138816891D5200B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219B02A" w14:textId="77777777" w:rsidR="003F5ACF" w:rsidRDefault="00000000" w:rsidP="005D5E2A">
            <w:sdt>
              <w:sdtPr>
                <w:id w:val="-1544440461"/>
                <w:placeholder>
                  <w:docPart w:val="B6AE41911A0844689991B1756CC7AEC6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E882222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77925B40" w14:textId="77777777" w:rsidR="003F5ACF" w:rsidRDefault="00000000" w:rsidP="00A06119">
            <w:sdt>
              <w:sdtPr>
                <w:id w:val="525908701"/>
                <w:placeholder>
                  <w:docPart w:val="0AADE8E97BDB41B6A152721FFD63D233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44C38B7A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1CCAB072" w14:textId="77777777" w:rsidR="003F5ACF" w:rsidRDefault="003F5ACF" w:rsidP="005D5E2A"/>
        </w:tc>
      </w:tr>
    </w:tbl>
    <w:p w14:paraId="749BBCC2" w14:textId="77777777" w:rsidR="00270AB0" w:rsidRDefault="00270AB0" w:rsidP="00270AB0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  <w:gridCol w:w="180"/>
        <w:gridCol w:w="1350"/>
        <w:gridCol w:w="180"/>
        <w:gridCol w:w="2965"/>
      </w:tblGrid>
      <w:tr w:rsidR="0072003D" w14:paraId="26E516D8" w14:textId="77777777" w:rsidTr="00324194">
        <w:tc>
          <w:tcPr>
            <w:tcW w:w="3595" w:type="dxa"/>
            <w:shd w:val="clear" w:color="auto" w:fill="F2F2F2" w:themeFill="background1" w:themeFillShade="F2"/>
          </w:tcPr>
          <w:p w14:paraId="41D13F74" w14:textId="4CE2F671" w:rsidR="0072003D" w:rsidRDefault="0072003D" w:rsidP="00324194">
            <w:r>
              <w:t>Can you pass a pre-employment drug screening?</w:t>
            </w:r>
          </w:p>
        </w:tc>
        <w:tc>
          <w:tcPr>
            <w:tcW w:w="180" w:type="dxa"/>
          </w:tcPr>
          <w:p w14:paraId="137C2115" w14:textId="77777777" w:rsidR="0072003D" w:rsidRDefault="0072003D" w:rsidP="00324194"/>
        </w:tc>
        <w:tc>
          <w:tcPr>
            <w:tcW w:w="810" w:type="dxa"/>
          </w:tcPr>
          <w:p w14:paraId="1C0DD13D" w14:textId="77777777" w:rsidR="0072003D" w:rsidRDefault="00000000" w:rsidP="00324194">
            <w:sdt>
              <w:sdtPr>
                <w:id w:val="1659878517"/>
                <w:placeholder>
                  <w:docPart w:val="0BD4CE4E2D854E23839AE33923F54BC1"/>
                </w:placeholder>
                <w:temporary/>
                <w:showingPlcHdr/>
                <w15:appearance w15:val="hidden"/>
              </w:sdtPr>
              <w:sdtContent>
                <w:r w:rsidR="0072003D">
                  <w:t>Yes</w:t>
                </w:r>
              </w:sdtContent>
            </w:sdt>
            <w:r w:rsidR="0072003D">
              <w:t xml:space="preserve"> </w:t>
            </w:r>
            <w:sdt>
              <w:sdtPr>
                <w:id w:val="12532384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920C3E3" w14:textId="77777777" w:rsidR="0072003D" w:rsidRDefault="00000000" w:rsidP="00324194">
            <w:sdt>
              <w:sdtPr>
                <w:id w:val="219016782"/>
                <w:placeholder>
                  <w:docPart w:val="DD0B39F4029F43A39471C73C0CFC3F26"/>
                </w:placeholder>
                <w:temporary/>
                <w:showingPlcHdr/>
                <w15:appearance w15:val="hidden"/>
              </w:sdtPr>
              <w:sdtContent>
                <w:r w:rsidR="0072003D">
                  <w:t>No</w:t>
                </w:r>
              </w:sdtContent>
            </w:sdt>
            <w:r w:rsidR="0072003D">
              <w:t xml:space="preserve"> </w:t>
            </w:r>
            <w:sdt>
              <w:sdtPr>
                <w:id w:val="-17692300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907B42E" w14:textId="77777777" w:rsidR="0072003D" w:rsidRDefault="0072003D" w:rsidP="00324194"/>
        </w:tc>
        <w:tc>
          <w:tcPr>
            <w:tcW w:w="1350" w:type="dxa"/>
            <w:shd w:val="clear" w:color="auto" w:fill="F2F2F2" w:themeFill="background1" w:themeFillShade="F2"/>
          </w:tcPr>
          <w:p w14:paraId="179824F3" w14:textId="013412AF" w:rsidR="0072003D" w:rsidRDefault="0072003D" w:rsidP="00324194">
            <w:r>
              <w:t>If no, why not?</w:t>
            </w:r>
          </w:p>
        </w:tc>
        <w:tc>
          <w:tcPr>
            <w:tcW w:w="180" w:type="dxa"/>
          </w:tcPr>
          <w:p w14:paraId="42CE48C2" w14:textId="77777777" w:rsidR="0072003D" w:rsidRDefault="0072003D" w:rsidP="00324194"/>
        </w:tc>
        <w:tc>
          <w:tcPr>
            <w:tcW w:w="2965" w:type="dxa"/>
            <w:tcBorders>
              <w:bottom w:val="single" w:sz="4" w:space="0" w:color="auto"/>
            </w:tcBorders>
          </w:tcPr>
          <w:p w14:paraId="7ECA0314" w14:textId="77777777" w:rsidR="0072003D" w:rsidRDefault="0072003D" w:rsidP="00324194"/>
        </w:tc>
      </w:tr>
    </w:tbl>
    <w:p w14:paraId="3DAA2A9F" w14:textId="77777777" w:rsidR="0072003D" w:rsidRDefault="0072003D" w:rsidP="0072003D"/>
    <w:p w14:paraId="2EBD2FE9" w14:textId="77777777" w:rsidR="0072003D" w:rsidRDefault="0072003D" w:rsidP="00270AB0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</w:tblGrid>
      <w:tr w:rsidR="0072003D" w14:paraId="1232B184" w14:textId="77777777" w:rsidTr="00324194">
        <w:tc>
          <w:tcPr>
            <w:tcW w:w="3595" w:type="dxa"/>
            <w:shd w:val="clear" w:color="auto" w:fill="F2F2F2" w:themeFill="background1" w:themeFillShade="F2"/>
          </w:tcPr>
          <w:p w14:paraId="496CE1E8" w14:textId="19315916" w:rsidR="0072003D" w:rsidRDefault="0072003D" w:rsidP="00324194">
            <w:r>
              <w:t>Do you have a license?</w:t>
            </w:r>
          </w:p>
        </w:tc>
        <w:tc>
          <w:tcPr>
            <w:tcW w:w="180" w:type="dxa"/>
          </w:tcPr>
          <w:p w14:paraId="71234BAF" w14:textId="77777777" w:rsidR="0072003D" w:rsidRDefault="0072003D" w:rsidP="00324194"/>
        </w:tc>
        <w:tc>
          <w:tcPr>
            <w:tcW w:w="810" w:type="dxa"/>
          </w:tcPr>
          <w:p w14:paraId="721B6092" w14:textId="77777777" w:rsidR="0072003D" w:rsidRDefault="00000000" w:rsidP="00324194">
            <w:sdt>
              <w:sdtPr>
                <w:id w:val="-99181040"/>
                <w:placeholder>
                  <w:docPart w:val="C1C61FB794CB4CC3A41B797ED842765F"/>
                </w:placeholder>
                <w:temporary/>
                <w:showingPlcHdr/>
                <w15:appearance w15:val="hidden"/>
              </w:sdtPr>
              <w:sdtContent>
                <w:r w:rsidR="0072003D">
                  <w:t>Yes</w:t>
                </w:r>
              </w:sdtContent>
            </w:sdt>
            <w:r w:rsidR="0072003D">
              <w:t xml:space="preserve"> </w:t>
            </w:r>
            <w:sdt>
              <w:sdtPr>
                <w:id w:val="533460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F54C5BD" w14:textId="77777777" w:rsidR="0072003D" w:rsidRDefault="00000000" w:rsidP="00324194">
            <w:sdt>
              <w:sdtPr>
                <w:id w:val="1488509110"/>
                <w:placeholder>
                  <w:docPart w:val="7D65A3804D324F739887A04C48268922"/>
                </w:placeholder>
                <w:temporary/>
                <w:showingPlcHdr/>
                <w15:appearance w15:val="hidden"/>
              </w:sdtPr>
              <w:sdtContent>
                <w:r w:rsidR="0072003D">
                  <w:t>No</w:t>
                </w:r>
              </w:sdtContent>
            </w:sdt>
            <w:r w:rsidR="0072003D">
              <w:t xml:space="preserve"> </w:t>
            </w:r>
            <w:sdt>
              <w:sdtPr>
                <w:id w:val="5491998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D780A" w14:paraId="46B07252" w14:textId="77777777" w:rsidTr="00CD780A">
        <w:tc>
          <w:tcPr>
            <w:tcW w:w="3595" w:type="dxa"/>
            <w:shd w:val="clear" w:color="auto" w:fill="F2F2F2" w:themeFill="background1" w:themeFillShade="F2"/>
          </w:tcPr>
          <w:p w14:paraId="0BCD5E98" w14:textId="19D59C24" w:rsidR="00CD780A" w:rsidRDefault="00CD780A" w:rsidP="00324194">
            <w:r>
              <w:t>Do you have reliable transportation</w:t>
            </w:r>
          </w:p>
        </w:tc>
        <w:tc>
          <w:tcPr>
            <w:tcW w:w="180" w:type="dxa"/>
          </w:tcPr>
          <w:p w14:paraId="60B2A1E4" w14:textId="77777777" w:rsidR="00CD780A" w:rsidRDefault="00CD780A" w:rsidP="00324194"/>
        </w:tc>
        <w:tc>
          <w:tcPr>
            <w:tcW w:w="810" w:type="dxa"/>
          </w:tcPr>
          <w:p w14:paraId="3FF99C44" w14:textId="77777777" w:rsidR="00CD780A" w:rsidRDefault="00000000" w:rsidP="00324194">
            <w:sdt>
              <w:sdtPr>
                <w:id w:val="817078570"/>
                <w:placeholder>
                  <w:docPart w:val="2004DC23FBCD49E59EA3DAF28832D654"/>
                </w:placeholder>
                <w:temporary/>
                <w:showingPlcHdr/>
                <w15:appearance w15:val="hidden"/>
              </w:sdtPr>
              <w:sdtContent>
                <w:r w:rsidR="00CD780A">
                  <w:t>Yes</w:t>
                </w:r>
              </w:sdtContent>
            </w:sdt>
            <w:r w:rsidR="00CD780A">
              <w:t xml:space="preserve"> </w:t>
            </w:r>
            <w:sdt>
              <w:sdtPr>
                <w:id w:val="9822735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80A" w:rsidRPr="00CD78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5ECC0E1" w14:textId="77777777" w:rsidR="00CD780A" w:rsidRDefault="00000000" w:rsidP="00324194">
            <w:sdt>
              <w:sdtPr>
                <w:id w:val="-1752731568"/>
                <w:placeholder>
                  <w:docPart w:val="B4D15DC3BCB34631965EE96676447E08"/>
                </w:placeholder>
                <w:temporary/>
                <w:showingPlcHdr/>
                <w15:appearance w15:val="hidden"/>
              </w:sdtPr>
              <w:sdtContent>
                <w:r w:rsidR="00CD780A">
                  <w:t>No</w:t>
                </w:r>
              </w:sdtContent>
            </w:sdt>
            <w:r w:rsidR="00CD780A">
              <w:t xml:space="preserve"> </w:t>
            </w:r>
            <w:sdt>
              <w:sdtPr>
                <w:id w:val="377280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80A" w:rsidRPr="00CD78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D780A" w14:paraId="443AB06C" w14:textId="77777777" w:rsidTr="00CD780A">
        <w:tc>
          <w:tcPr>
            <w:tcW w:w="3595" w:type="dxa"/>
            <w:shd w:val="clear" w:color="auto" w:fill="F2F2F2" w:themeFill="background1" w:themeFillShade="F2"/>
          </w:tcPr>
          <w:p w14:paraId="7A916963" w14:textId="698089F0" w:rsidR="00CD780A" w:rsidRDefault="00CD780A" w:rsidP="00324194">
            <w:r>
              <w:t>Are you willing to participate in a background screening?</w:t>
            </w:r>
          </w:p>
        </w:tc>
        <w:tc>
          <w:tcPr>
            <w:tcW w:w="180" w:type="dxa"/>
          </w:tcPr>
          <w:p w14:paraId="3784F5B3" w14:textId="77777777" w:rsidR="00CD780A" w:rsidRDefault="00CD780A" w:rsidP="00324194"/>
        </w:tc>
        <w:tc>
          <w:tcPr>
            <w:tcW w:w="810" w:type="dxa"/>
          </w:tcPr>
          <w:p w14:paraId="02D29BE3" w14:textId="77777777" w:rsidR="00CD780A" w:rsidRDefault="00000000" w:rsidP="00324194">
            <w:sdt>
              <w:sdtPr>
                <w:id w:val="450745145"/>
                <w:placeholder>
                  <w:docPart w:val="FE80781643F24F3DB794F785539C6B6E"/>
                </w:placeholder>
                <w:temporary/>
                <w:showingPlcHdr/>
                <w15:appearance w15:val="hidden"/>
              </w:sdtPr>
              <w:sdtContent>
                <w:r w:rsidR="00CD780A">
                  <w:t>Yes</w:t>
                </w:r>
              </w:sdtContent>
            </w:sdt>
            <w:r w:rsidR="00CD780A">
              <w:t xml:space="preserve"> </w:t>
            </w:r>
            <w:sdt>
              <w:sdtPr>
                <w:id w:val="-19707457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80A" w:rsidRPr="00CD78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64B30E5B" w14:textId="77777777" w:rsidR="00CD780A" w:rsidRDefault="00000000" w:rsidP="00324194">
            <w:sdt>
              <w:sdtPr>
                <w:id w:val="-494255341"/>
                <w:placeholder>
                  <w:docPart w:val="8A67538D9524462295B1D3D3596F9F95"/>
                </w:placeholder>
                <w:temporary/>
                <w:showingPlcHdr/>
                <w15:appearance w15:val="hidden"/>
              </w:sdtPr>
              <w:sdtContent>
                <w:r w:rsidR="00CD780A">
                  <w:t>No</w:t>
                </w:r>
              </w:sdtContent>
            </w:sdt>
            <w:r w:rsidR="00CD780A">
              <w:t xml:space="preserve"> </w:t>
            </w:r>
            <w:sdt>
              <w:sdtPr>
                <w:id w:val="-18170933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80A" w:rsidRPr="00CD78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5A552C5" w14:textId="77777777" w:rsidR="000319A9" w:rsidRDefault="000319A9" w:rsidP="00270AB0"/>
    <w:p w14:paraId="0264FF73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E136A6DAE83E4B71B5BCF747D78540C0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77A894DF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13F0C1D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96434C4" w14:textId="77777777" w:rsidR="005052FA" w:rsidRDefault="00000000" w:rsidP="002E77F0">
            <w:sdt>
              <w:sdtPr>
                <w:id w:val="1641307754"/>
                <w:placeholder>
                  <w:docPart w:val="0CB95432B95F4A5E94B4145A6739489C"/>
                </w:placeholder>
                <w:temporary/>
                <w:showingPlcHdr/>
                <w15:appearance w15:val="hidden"/>
              </w:sdtPr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3448F016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D2F4E43" w14:textId="77777777" w:rsidR="005052FA" w:rsidRDefault="005052FA" w:rsidP="00270AB0"/>
        </w:tc>
        <w:tc>
          <w:tcPr>
            <w:tcW w:w="180" w:type="dxa"/>
          </w:tcPr>
          <w:p w14:paraId="4ADA4B1D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33806B3B" w14:textId="77777777" w:rsidR="005052FA" w:rsidRDefault="00000000" w:rsidP="002E77F0">
            <w:sdt>
              <w:sdtPr>
                <w:id w:val="1515573795"/>
                <w:placeholder>
                  <w:docPart w:val="19094727BF534603B1F2645376B76A5D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09E8C26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D738637" w14:textId="77777777" w:rsidR="005052FA" w:rsidRDefault="005052FA" w:rsidP="00270AB0"/>
        </w:tc>
      </w:tr>
      <w:tr w:rsidR="00622041" w:rsidRPr="00622041" w14:paraId="3B70B696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64981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05FC8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9B68DF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AF707AC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6E197660" w14:textId="77777777" w:rsidR="000319A9" w:rsidRDefault="00000000" w:rsidP="002E77F0">
            <w:sdt>
              <w:sdtPr>
                <w:id w:val="-1536960828"/>
                <w:placeholder>
                  <w:docPart w:val="CFBA17C08BE743F4AB551C476C6182BB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61DF3191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A7D68B5" w14:textId="77777777" w:rsidR="000319A9" w:rsidRDefault="000319A9" w:rsidP="005D5E2A"/>
        </w:tc>
        <w:tc>
          <w:tcPr>
            <w:tcW w:w="172" w:type="dxa"/>
          </w:tcPr>
          <w:p w14:paraId="4826CA36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13284705" w14:textId="77777777" w:rsidR="000319A9" w:rsidRDefault="00000000" w:rsidP="002E77F0">
            <w:sdt>
              <w:sdtPr>
                <w:id w:val="1198204422"/>
                <w:placeholder>
                  <w:docPart w:val="668355E8A75E474881D0FDB927A251C3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B3956A6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31BDCAE3" w14:textId="77777777" w:rsidR="000319A9" w:rsidRDefault="000319A9" w:rsidP="005D5E2A"/>
        </w:tc>
        <w:tc>
          <w:tcPr>
            <w:tcW w:w="180" w:type="dxa"/>
          </w:tcPr>
          <w:p w14:paraId="591D433A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2A8DCF7" w14:textId="77777777" w:rsidR="000319A9" w:rsidRDefault="00000000" w:rsidP="00457D5F">
            <w:sdt>
              <w:sdtPr>
                <w:id w:val="-986863589"/>
                <w:placeholder>
                  <w:docPart w:val="7F6B6EED5066405B9FE59CAA5D2A047F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331C1DA" w14:textId="77777777" w:rsidR="000319A9" w:rsidRDefault="00000000" w:rsidP="005D5E2A">
            <w:sdt>
              <w:sdtPr>
                <w:id w:val="-1821341044"/>
                <w:placeholder>
                  <w:docPart w:val="2D4B707654524AEB872C69D9EE3F359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6E6A509" w14:textId="77777777" w:rsidR="000319A9" w:rsidRDefault="00000000" w:rsidP="005D5E2A">
            <w:sdt>
              <w:sdtPr>
                <w:id w:val="-1072510824"/>
                <w:placeholder>
                  <w:docPart w:val="CAEAE2D73BFB4E6EA19AF50B311D9F8E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955FFC5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6341F691" w14:textId="77777777" w:rsidR="000319A9" w:rsidRDefault="00000000" w:rsidP="00457D5F">
            <w:sdt>
              <w:sdtPr>
                <w:id w:val="1369409671"/>
                <w:placeholder>
                  <w:docPart w:val="69F3D6A0ED2542C09F03B2C30B686DC0"/>
                </w:placeholder>
                <w:temporary/>
                <w:showingPlcHdr/>
                <w15:appearance w15:val="hidden"/>
              </w:sdtPr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749CF5E2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4491DDCE" w14:textId="77777777" w:rsidR="000319A9" w:rsidRDefault="000319A9" w:rsidP="005D5E2A"/>
        </w:tc>
      </w:tr>
      <w:bookmarkEnd w:id="0"/>
      <w:bookmarkEnd w:id="1"/>
      <w:tr w:rsidR="00622041" w:rsidRPr="00622041" w14:paraId="6C0C9574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1EE112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15AD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BBF7C3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7F3973ED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39CE76AE" w14:textId="77777777" w:rsidR="002E77F0" w:rsidRDefault="00000000" w:rsidP="00A67DC4">
            <w:sdt>
              <w:sdtPr>
                <w:id w:val="1852757695"/>
                <w:placeholder>
                  <w:docPart w:val="65536858C5C64170A6928B1B44FE75CA"/>
                </w:placeholder>
                <w:temporary/>
                <w:showingPlcHdr/>
                <w15:appearance w15:val="hidden"/>
              </w:sdtPr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40ABCEA6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A237D31" w14:textId="77777777" w:rsidR="002E77F0" w:rsidRDefault="002E77F0" w:rsidP="00A67DC4"/>
        </w:tc>
        <w:tc>
          <w:tcPr>
            <w:tcW w:w="180" w:type="dxa"/>
          </w:tcPr>
          <w:p w14:paraId="5E866DD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6306496" w14:textId="77777777" w:rsidR="002E77F0" w:rsidRDefault="00000000" w:rsidP="00A67DC4">
            <w:sdt>
              <w:sdtPr>
                <w:id w:val="-1156221968"/>
                <w:placeholder>
                  <w:docPart w:val="199EF5CC149945E18F6F36A299BDD5FC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98FB105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4887078C" w14:textId="77777777" w:rsidR="002E77F0" w:rsidRDefault="002E77F0" w:rsidP="00A67DC4"/>
        </w:tc>
      </w:tr>
      <w:tr w:rsidR="00622041" w:rsidRPr="00622041" w14:paraId="292F9A7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A2144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5885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41588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550CB9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2459276" w14:textId="77777777" w:rsidR="00457D5F" w:rsidRDefault="00000000" w:rsidP="00A67DC4">
            <w:sdt>
              <w:sdtPr>
                <w:id w:val="-88940744"/>
                <w:placeholder>
                  <w:docPart w:val="3B879C66D2F949DDAA4396893B2F5272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62107A6D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D35A554" w14:textId="77777777" w:rsidR="00457D5F" w:rsidRDefault="00457D5F" w:rsidP="00A67DC4"/>
        </w:tc>
        <w:tc>
          <w:tcPr>
            <w:tcW w:w="172" w:type="dxa"/>
          </w:tcPr>
          <w:p w14:paraId="7E145969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DB6FF70" w14:textId="77777777" w:rsidR="00457D5F" w:rsidRDefault="00000000" w:rsidP="00A67DC4">
            <w:sdt>
              <w:sdtPr>
                <w:id w:val="-703942737"/>
                <w:placeholder>
                  <w:docPart w:val="CAE8F4EA50FC4B8BBA823EB172407ACC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207253EA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5D0A04F5" w14:textId="77777777" w:rsidR="00457D5F" w:rsidRDefault="00457D5F" w:rsidP="00A67DC4"/>
        </w:tc>
        <w:tc>
          <w:tcPr>
            <w:tcW w:w="180" w:type="dxa"/>
          </w:tcPr>
          <w:p w14:paraId="646D19BF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881A00F" w14:textId="77777777" w:rsidR="00457D5F" w:rsidRDefault="00000000" w:rsidP="00A67DC4">
            <w:sdt>
              <w:sdtPr>
                <w:id w:val="887235343"/>
                <w:placeholder>
                  <w:docPart w:val="3AB0C22B0A7948EE886136C2E8188B26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2FE639F7" w14:textId="77777777" w:rsidR="00457D5F" w:rsidRDefault="00000000" w:rsidP="00A67DC4">
            <w:sdt>
              <w:sdtPr>
                <w:id w:val="1442340025"/>
                <w:placeholder>
                  <w:docPart w:val="614AF9FBD37148399C5756C2C268436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E4A7C64" w14:textId="77777777" w:rsidR="00457D5F" w:rsidRDefault="00000000" w:rsidP="00A67DC4">
            <w:sdt>
              <w:sdtPr>
                <w:id w:val="-2053605580"/>
                <w:placeholder>
                  <w:docPart w:val="26EDBD5A4DCE4101AB0A7D9809801904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A92E2FD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01AFBDE" w14:textId="77777777" w:rsidR="00457D5F" w:rsidRDefault="00000000" w:rsidP="00A67DC4">
            <w:sdt>
              <w:sdtPr>
                <w:id w:val="-804623703"/>
                <w:placeholder>
                  <w:docPart w:val="C887657EB7784E59991ADA02DA7AF4C0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63D6C82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D78909F" w14:textId="77777777" w:rsidR="00457D5F" w:rsidRDefault="00457D5F" w:rsidP="00A67DC4"/>
        </w:tc>
      </w:tr>
      <w:tr w:rsidR="00622041" w:rsidRPr="00622041" w14:paraId="18AB2C4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7A084E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1677B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CFB88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533CC437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9CF81FA" w14:textId="77777777" w:rsidR="002E77F0" w:rsidRDefault="00000000" w:rsidP="00A67DC4">
            <w:sdt>
              <w:sdtPr>
                <w:id w:val="-2020846006"/>
                <w:placeholder>
                  <w:docPart w:val="D298191F21ED4C29A2D1AC3B43EFD00B"/>
                </w:placeholder>
                <w:temporary/>
                <w:showingPlcHdr/>
                <w15:appearance w15:val="hidden"/>
              </w:sdtPr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28BA4543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CFFF57B" w14:textId="77777777" w:rsidR="002E77F0" w:rsidRDefault="002E77F0" w:rsidP="00A67DC4"/>
        </w:tc>
        <w:tc>
          <w:tcPr>
            <w:tcW w:w="180" w:type="dxa"/>
          </w:tcPr>
          <w:p w14:paraId="527936DD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F3AAB8F" w14:textId="77777777" w:rsidR="002E77F0" w:rsidRDefault="00000000" w:rsidP="00A67DC4">
            <w:sdt>
              <w:sdtPr>
                <w:id w:val="-1625844189"/>
                <w:placeholder>
                  <w:docPart w:val="0FB348F364DB49348BA64E3358821E68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8D4364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603458BA" w14:textId="77777777" w:rsidR="002E77F0" w:rsidRDefault="002E77F0" w:rsidP="00A67DC4"/>
        </w:tc>
      </w:tr>
      <w:tr w:rsidR="00622041" w:rsidRPr="00622041" w14:paraId="39958E0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D405A5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D72FE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2545D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66CFCF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976E8BB" w14:textId="77777777" w:rsidR="00457D5F" w:rsidRDefault="00000000" w:rsidP="00A67DC4">
            <w:sdt>
              <w:sdtPr>
                <w:id w:val="-910224813"/>
                <w:placeholder>
                  <w:docPart w:val="BABB30FD54B84643ADA997170EA9BDB4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21CB1245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688ADB9" w14:textId="77777777" w:rsidR="00457D5F" w:rsidRDefault="00457D5F" w:rsidP="00A67DC4"/>
        </w:tc>
        <w:tc>
          <w:tcPr>
            <w:tcW w:w="172" w:type="dxa"/>
          </w:tcPr>
          <w:p w14:paraId="447D3EB7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13DBC847" w14:textId="77777777" w:rsidR="00457D5F" w:rsidRDefault="00000000" w:rsidP="00A67DC4">
            <w:sdt>
              <w:sdtPr>
                <w:id w:val="1418368738"/>
                <w:placeholder>
                  <w:docPart w:val="96AC77D25CDE405AA91695145720563B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719EFE71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7B942D28" w14:textId="77777777" w:rsidR="00457D5F" w:rsidRDefault="00457D5F" w:rsidP="00A67DC4"/>
        </w:tc>
        <w:tc>
          <w:tcPr>
            <w:tcW w:w="180" w:type="dxa"/>
          </w:tcPr>
          <w:p w14:paraId="7E955E53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3508DAA" w14:textId="77777777" w:rsidR="00457D5F" w:rsidRDefault="00000000" w:rsidP="00A67DC4">
            <w:sdt>
              <w:sdtPr>
                <w:id w:val="-1451781973"/>
                <w:placeholder>
                  <w:docPart w:val="3850861ED246489EBB6BB1DA980618EB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45781D0" w14:textId="77777777" w:rsidR="00457D5F" w:rsidRDefault="00000000" w:rsidP="00A67DC4">
            <w:sdt>
              <w:sdtPr>
                <w:id w:val="1425610583"/>
                <w:placeholder>
                  <w:docPart w:val="4ED37CDE70684FD096F4D9301D6C6C53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C1BADE1" w14:textId="77777777" w:rsidR="00457D5F" w:rsidRDefault="00000000" w:rsidP="00A67DC4">
            <w:sdt>
              <w:sdtPr>
                <w:id w:val="-755054397"/>
                <w:placeholder>
                  <w:docPart w:val="8ADDB2AF29B24B50BB7CD599B6BF5FC6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CEA55BF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04E86565" w14:textId="77777777" w:rsidR="00457D5F" w:rsidRDefault="00000000" w:rsidP="00A67DC4">
            <w:sdt>
              <w:sdtPr>
                <w:id w:val="-982621585"/>
                <w:placeholder>
                  <w:docPart w:val="19C4802C06084613851F6EBFE4D784B7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62868179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5D21D81F" w14:textId="77777777" w:rsidR="00457D5F" w:rsidRDefault="00457D5F" w:rsidP="00A67DC4"/>
        </w:tc>
      </w:tr>
    </w:tbl>
    <w:p w14:paraId="4E30A807" w14:textId="77777777" w:rsidR="00457D5F" w:rsidRDefault="00457D5F" w:rsidP="00061632"/>
    <w:p w14:paraId="498ADEED" w14:textId="00C0D1EB" w:rsidR="00B74F24" w:rsidRDefault="00B74F24" w:rsidP="005D6F42"/>
    <w:p w14:paraId="6F9708A8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45092E760A3C4E9B852482051429E5E0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1033F7B7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334FDAF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4B2E380" w14:textId="77777777" w:rsidR="00490A7A" w:rsidRDefault="00000000" w:rsidP="00457D5F">
            <w:sdt>
              <w:sdtPr>
                <w:id w:val="816003932"/>
                <w:placeholder>
                  <w:docPart w:val="B3FA89C6BF454DBB83F93BD1FABDF430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DCE6BEF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30F7FC7" w14:textId="77777777" w:rsidR="00490A7A" w:rsidRDefault="00490A7A" w:rsidP="005D5E2A"/>
        </w:tc>
        <w:tc>
          <w:tcPr>
            <w:tcW w:w="180" w:type="dxa"/>
          </w:tcPr>
          <w:p w14:paraId="04A5A181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1318BC9" w14:textId="77777777" w:rsidR="00490A7A" w:rsidRDefault="00000000" w:rsidP="00457D5F">
            <w:sdt>
              <w:sdtPr>
                <w:id w:val="1870103825"/>
                <w:placeholder>
                  <w:docPart w:val="682A9C0EC103400386CB79258E8CFCE1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4CC7826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32A2810" w14:textId="77777777" w:rsidR="00490A7A" w:rsidRDefault="00490A7A" w:rsidP="005D5E2A"/>
        </w:tc>
      </w:tr>
      <w:tr w:rsidR="00622041" w:rsidRPr="00622041" w14:paraId="3F8FDC7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990C20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17131A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E8AD8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4E4551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D08B3D8" w14:textId="77777777" w:rsidR="00457D5F" w:rsidRDefault="00000000" w:rsidP="00A67DC4">
            <w:sdt>
              <w:sdtPr>
                <w:id w:val="-837382809"/>
                <w:placeholder>
                  <w:docPart w:val="A6E5E27512704693B7D4249E5EFA2049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1E82250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1791D6B" w14:textId="77777777" w:rsidR="00457D5F" w:rsidRDefault="00457D5F" w:rsidP="00A67DC4"/>
        </w:tc>
        <w:tc>
          <w:tcPr>
            <w:tcW w:w="180" w:type="dxa"/>
          </w:tcPr>
          <w:p w14:paraId="7E6A813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EBF1AC" w14:textId="77777777" w:rsidR="00457D5F" w:rsidRDefault="00000000" w:rsidP="00A67DC4">
            <w:sdt>
              <w:sdtPr>
                <w:id w:val="131606417"/>
                <w:placeholder>
                  <w:docPart w:val="598092A494CB4FABB426033878214832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34A33378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3FA5037" w14:textId="77777777" w:rsidR="00457D5F" w:rsidRDefault="00457D5F" w:rsidP="00A67DC4"/>
        </w:tc>
      </w:tr>
      <w:tr w:rsidR="00622041" w:rsidRPr="00622041" w14:paraId="04A6C24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6A0A6E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3090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E27B71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1B31C31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C789D3A" w14:textId="77777777" w:rsidR="00C1658E" w:rsidRDefault="00000000" w:rsidP="00457D5F">
            <w:sdt>
              <w:sdtPr>
                <w:id w:val="-437142935"/>
                <w:placeholder>
                  <w:docPart w:val="595AC4B881304E6A92C3C776C58C3E6B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0A3475B8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994B770" w14:textId="77777777" w:rsidR="00C1658E" w:rsidRDefault="00C1658E" w:rsidP="005D5E2A"/>
        </w:tc>
        <w:tc>
          <w:tcPr>
            <w:tcW w:w="180" w:type="dxa"/>
          </w:tcPr>
          <w:p w14:paraId="794E01E0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0AAE570" w14:textId="77777777" w:rsidR="00C1658E" w:rsidRDefault="00000000" w:rsidP="00457D5F">
            <w:sdt>
              <w:sdtPr>
                <w:id w:val="1649470243"/>
                <w:placeholder>
                  <w:docPart w:val="F3F907B76B644F0093517A8C95A18A33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730C549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50D8C4A" w14:textId="77777777" w:rsidR="00C1658E" w:rsidRDefault="00C1658E" w:rsidP="005D5E2A"/>
        </w:tc>
        <w:tc>
          <w:tcPr>
            <w:tcW w:w="180" w:type="dxa"/>
          </w:tcPr>
          <w:p w14:paraId="13CBB5A6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09044EB7" w14:textId="77777777" w:rsidR="00C1658E" w:rsidRDefault="00000000" w:rsidP="00457D5F">
            <w:sdt>
              <w:sdtPr>
                <w:id w:val="-1347862789"/>
                <w:placeholder>
                  <w:docPart w:val="B192DE3BA22F4DBD82B6A3DBA004A33E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054C78C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61C344C2" w14:textId="77777777" w:rsidR="00C1658E" w:rsidRDefault="00C1658E" w:rsidP="005D5E2A"/>
        </w:tc>
      </w:tr>
      <w:tr w:rsidR="00622041" w:rsidRPr="00622041" w14:paraId="197F230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15D917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43626B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C79034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B0E7190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D702095" w14:textId="77777777" w:rsidR="0023685A" w:rsidRDefault="00000000" w:rsidP="00026CEE">
            <w:sdt>
              <w:sdtPr>
                <w:id w:val="-650211694"/>
                <w:placeholder>
                  <w:docPart w:val="CE7D45860B3D4CD7B0EA2D705F64F2D3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19EC7D4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364BF60" w14:textId="77777777" w:rsidR="0023685A" w:rsidRDefault="0023685A" w:rsidP="005D5E2A"/>
        </w:tc>
      </w:tr>
      <w:tr w:rsidR="00FA4E61" w:rsidRPr="00622041" w14:paraId="20E118C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42750D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5441E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271554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1D3039B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681370D" w14:textId="77777777" w:rsidR="0023685A" w:rsidRDefault="00000000" w:rsidP="00026CEE">
            <w:sdt>
              <w:sdtPr>
                <w:id w:val="189963803"/>
                <w:placeholder>
                  <w:docPart w:val="411A719BA2794A049AB3EBAAD08F4E0B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629F1F8" w14:textId="77777777" w:rsidR="0023685A" w:rsidRDefault="0023685A" w:rsidP="005D5E2A"/>
        </w:tc>
        <w:tc>
          <w:tcPr>
            <w:tcW w:w="1170" w:type="dxa"/>
            <w:gridSpan w:val="2"/>
          </w:tcPr>
          <w:p w14:paraId="2234A7DD" w14:textId="77777777" w:rsidR="0023685A" w:rsidRDefault="0023685A" w:rsidP="005D5E2A"/>
        </w:tc>
        <w:tc>
          <w:tcPr>
            <w:tcW w:w="1170" w:type="dxa"/>
          </w:tcPr>
          <w:p w14:paraId="59188AEC" w14:textId="77777777" w:rsidR="0023685A" w:rsidRDefault="00000000" w:rsidP="005D5E2A">
            <w:sdt>
              <w:sdtPr>
                <w:id w:val="-688530190"/>
                <w:placeholder>
                  <w:docPart w:val="848B1D8F14C84FA39ACE69FDC7D692D8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D965E12" w14:textId="77777777" w:rsidR="0023685A" w:rsidRDefault="0023685A" w:rsidP="005D5E2A"/>
        </w:tc>
        <w:tc>
          <w:tcPr>
            <w:tcW w:w="2875" w:type="dxa"/>
            <w:gridSpan w:val="5"/>
          </w:tcPr>
          <w:p w14:paraId="2CA3A651" w14:textId="77777777" w:rsidR="0023685A" w:rsidRDefault="00000000" w:rsidP="00026CEE">
            <w:sdt>
              <w:sdtPr>
                <w:id w:val="1876028918"/>
                <w:placeholder>
                  <w:docPart w:val="985A2AC9719A42DD9C33F6C9298F70C2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E239FA3" w14:textId="77777777" w:rsidR="00481C13" w:rsidRDefault="00481C13"/>
    <w:p w14:paraId="17B00EDA" w14:textId="77777777" w:rsidR="000E3741" w:rsidRDefault="000E3741"/>
    <w:p w14:paraId="5836847B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5318ABF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E8540DE" w14:textId="77777777" w:rsidR="00026CEE" w:rsidRDefault="00000000" w:rsidP="00A67DC4">
            <w:sdt>
              <w:sdtPr>
                <w:id w:val="-711662159"/>
                <w:placeholder>
                  <w:docPart w:val="A2404501C5A44BD984546C413BE7A9A8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9166ADA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C0DFDBF" w14:textId="77777777" w:rsidR="00026CEE" w:rsidRDefault="00026CEE" w:rsidP="00A67DC4"/>
        </w:tc>
        <w:tc>
          <w:tcPr>
            <w:tcW w:w="180" w:type="dxa"/>
          </w:tcPr>
          <w:p w14:paraId="0FCC45FB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AA56D80" w14:textId="77777777" w:rsidR="00026CEE" w:rsidRDefault="00000000" w:rsidP="00A67DC4">
            <w:sdt>
              <w:sdtPr>
                <w:id w:val="282238655"/>
                <w:placeholder>
                  <w:docPart w:val="63798B46BA7C42AFA4F2F282D6D9A3DE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7668DA2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4545A4B" w14:textId="77777777" w:rsidR="00026CEE" w:rsidRDefault="00026CEE" w:rsidP="00A67DC4"/>
        </w:tc>
      </w:tr>
      <w:tr w:rsidR="00622041" w:rsidRPr="00622041" w14:paraId="1BD1111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488F4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2AC5A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4EE7A2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213104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E8A9BC4" w14:textId="77777777" w:rsidR="00026CEE" w:rsidRDefault="00000000" w:rsidP="00A67DC4">
            <w:sdt>
              <w:sdtPr>
                <w:id w:val="1751691780"/>
                <w:placeholder>
                  <w:docPart w:val="C2F7153D6DE64BAE98FDAB34D1B7F4DE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66868F4F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334B31F" w14:textId="77777777" w:rsidR="00026CEE" w:rsidRDefault="00026CEE" w:rsidP="00A67DC4"/>
        </w:tc>
        <w:tc>
          <w:tcPr>
            <w:tcW w:w="180" w:type="dxa"/>
          </w:tcPr>
          <w:p w14:paraId="27C89BE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5611DF7B" w14:textId="77777777" w:rsidR="00026CEE" w:rsidRDefault="00000000" w:rsidP="00A67DC4">
            <w:sdt>
              <w:sdtPr>
                <w:id w:val="-1676495604"/>
                <w:placeholder>
                  <w:docPart w:val="CBE89EE5B3744A1ABD891CC401B63795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06B7677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509551D" w14:textId="77777777" w:rsidR="00026CEE" w:rsidRDefault="00026CEE" w:rsidP="00A67DC4"/>
        </w:tc>
      </w:tr>
      <w:tr w:rsidR="00622041" w:rsidRPr="00622041" w14:paraId="1AF0505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06540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775ADB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896C42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F41307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04694E3" w14:textId="77777777" w:rsidR="00026CEE" w:rsidRDefault="00000000" w:rsidP="00A67DC4">
            <w:sdt>
              <w:sdtPr>
                <w:id w:val="28851127"/>
                <w:placeholder>
                  <w:docPart w:val="FBFF1E6AD18C4AD7A9756C7A7E2CF655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ECA914B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C34D95E" w14:textId="77777777" w:rsidR="00026CEE" w:rsidRDefault="00026CEE" w:rsidP="00A67DC4"/>
        </w:tc>
        <w:tc>
          <w:tcPr>
            <w:tcW w:w="180" w:type="dxa"/>
          </w:tcPr>
          <w:p w14:paraId="5283AD0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09118F8" w14:textId="77777777" w:rsidR="00026CEE" w:rsidRDefault="00000000" w:rsidP="00A67DC4">
            <w:sdt>
              <w:sdtPr>
                <w:id w:val="670145366"/>
                <w:placeholder>
                  <w:docPart w:val="0FC7B27BA1D64F56A4971E3C6255650A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7977A381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DC87BA7" w14:textId="77777777" w:rsidR="00026CEE" w:rsidRDefault="00026CEE" w:rsidP="00A67DC4"/>
        </w:tc>
        <w:tc>
          <w:tcPr>
            <w:tcW w:w="180" w:type="dxa"/>
          </w:tcPr>
          <w:p w14:paraId="0F3CB62C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7257D3E" w14:textId="77777777" w:rsidR="00026CEE" w:rsidRDefault="00000000" w:rsidP="00A67DC4">
            <w:sdt>
              <w:sdtPr>
                <w:id w:val="-1786344503"/>
                <w:placeholder>
                  <w:docPart w:val="03E4CA1BB05B4E92B273A31508683915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64428365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6B7ABA8" w14:textId="77777777" w:rsidR="00026CEE" w:rsidRDefault="00026CEE" w:rsidP="00A67DC4"/>
        </w:tc>
      </w:tr>
      <w:tr w:rsidR="00622041" w:rsidRPr="00622041" w14:paraId="24BD518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2EBFB7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1A3E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3DE5D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575D4FA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0DED760C" w14:textId="77777777" w:rsidR="00026CEE" w:rsidRDefault="00000000" w:rsidP="00A67DC4">
            <w:sdt>
              <w:sdtPr>
                <w:id w:val="99615802"/>
                <w:placeholder>
                  <w:docPart w:val="A85F3C303B9A4BA88311DB0F8E139AE5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9D66134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05C0698" w14:textId="77777777" w:rsidR="00026CEE" w:rsidRDefault="00026CEE" w:rsidP="00A67DC4"/>
        </w:tc>
      </w:tr>
      <w:tr w:rsidR="00FA4E61" w:rsidRPr="00622041" w14:paraId="18D3D91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47859E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1DE00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D27BEEA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249995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123C4F81" w14:textId="77777777" w:rsidR="00026CEE" w:rsidRDefault="00000000" w:rsidP="00A67DC4">
            <w:sdt>
              <w:sdtPr>
                <w:id w:val="2070379357"/>
                <w:placeholder>
                  <w:docPart w:val="585E9554D95C412E9823332C039E2565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EC2BCEA" w14:textId="77777777" w:rsidR="00026CEE" w:rsidRDefault="00026CEE" w:rsidP="00A67DC4"/>
        </w:tc>
        <w:tc>
          <w:tcPr>
            <w:tcW w:w="1170" w:type="dxa"/>
            <w:gridSpan w:val="2"/>
          </w:tcPr>
          <w:p w14:paraId="7FD6278F" w14:textId="77777777" w:rsidR="00026CEE" w:rsidRDefault="00026CEE" w:rsidP="00A67DC4"/>
        </w:tc>
        <w:tc>
          <w:tcPr>
            <w:tcW w:w="1170" w:type="dxa"/>
          </w:tcPr>
          <w:p w14:paraId="55B88EE3" w14:textId="77777777" w:rsidR="00026CEE" w:rsidRDefault="00000000" w:rsidP="00A67DC4">
            <w:sdt>
              <w:sdtPr>
                <w:id w:val="222960220"/>
                <w:placeholder>
                  <w:docPart w:val="8EFC5264ED7F4ACDBF632B58682FE154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44E70B6" w14:textId="77777777" w:rsidR="00026CEE" w:rsidRDefault="00026CEE" w:rsidP="00A67DC4"/>
        </w:tc>
        <w:tc>
          <w:tcPr>
            <w:tcW w:w="2875" w:type="dxa"/>
            <w:gridSpan w:val="5"/>
          </w:tcPr>
          <w:p w14:paraId="7046AC36" w14:textId="77777777" w:rsidR="00026CEE" w:rsidRDefault="00000000" w:rsidP="00A67DC4">
            <w:sdt>
              <w:sdtPr>
                <w:id w:val="1259638236"/>
                <w:placeholder>
                  <w:docPart w:val="A6E189A01ABA46B79328483A0794ECFD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94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72003D" w14:paraId="5D3A3CE5" w14:textId="77777777" w:rsidTr="0072003D">
        <w:tc>
          <w:tcPr>
            <w:tcW w:w="985" w:type="dxa"/>
            <w:shd w:val="clear" w:color="auto" w:fill="F2F2F2" w:themeFill="background1" w:themeFillShade="F2"/>
          </w:tcPr>
          <w:p w14:paraId="183FC958" w14:textId="77777777" w:rsidR="0072003D" w:rsidRDefault="00000000" w:rsidP="0072003D">
            <w:sdt>
              <w:sdtPr>
                <w:id w:val="-1040200975"/>
                <w:placeholder>
                  <w:docPart w:val="6EAC9B31A1794B8EB7499FB9C5C3FBE3"/>
                </w:placeholder>
                <w:showingPlcHdr/>
                <w15:appearance w15:val="hidden"/>
              </w:sdtPr>
              <w:sdtContent>
                <w:r w:rsidR="0072003D">
                  <w:t>Company:</w:t>
                </w:r>
              </w:sdtContent>
            </w:sdt>
          </w:p>
        </w:tc>
        <w:tc>
          <w:tcPr>
            <w:tcW w:w="180" w:type="dxa"/>
          </w:tcPr>
          <w:p w14:paraId="621BF8B4" w14:textId="77777777" w:rsidR="0072003D" w:rsidRDefault="0072003D" w:rsidP="0072003D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620F305" w14:textId="77777777" w:rsidR="0072003D" w:rsidRDefault="0072003D" w:rsidP="0072003D"/>
        </w:tc>
        <w:tc>
          <w:tcPr>
            <w:tcW w:w="180" w:type="dxa"/>
          </w:tcPr>
          <w:p w14:paraId="1917FAA9" w14:textId="77777777" w:rsidR="0072003D" w:rsidRDefault="0072003D" w:rsidP="0072003D"/>
        </w:tc>
        <w:tc>
          <w:tcPr>
            <w:tcW w:w="1170" w:type="dxa"/>
            <w:shd w:val="clear" w:color="auto" w:fill="F2F2F2" w:themeFill="background1" w:themeFillShade="F2"/>
          </w:tcPr>
          <w:p w14:paraId="47F7D1D4" w14:textId="77777777" w:rsidR="0072003D" w:rsidRDefault="00000000" w:rsidP="0072003D">
            <w:sdt>
              <w:sdtPr>
                <w:id w:val="-198403010"/>
                <w:placeholder>
                  <w:docPart w:val="1DDE91C111A1442BBF97804C0E6AE3B6"/>
                </w:placeholder>
                <w:temporary/>
                <w:showingPlcHdr/>
                <w15:appearance w15:val="hidden"/>
              </w:sdtPr>
              <w:sdtContent>
                <w:r w:rsidR="0072003D">
                  <w:t>Phone:</w:t>
                </w:r>
              </w:sdtContent>
            </w:sdt>
          </w:p>
        </w:tc>
        <w:tc>
          <w:tcPr>
            <w:tcW w:w="180" w:type="dxa"/>
          </w:tcPr>
          <w:p w14:paraId="093980D8" w14:textId="77777777" w:rsidR="0072003D" w:rsidRDefault="0072003D" w:rsidP="0072003D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E10953D" w14:textId="77777777" w:rsidR="0072003D" w:rsidRDefault="0072003D" w:rsidP="0072003D"/>
        </w:tc>
      </w:tr>
      <w:tr w:rsidR="0072003D" w:rsidRPr="00622041" w14:paraId="5A88EA68" w14:textId="77777777" w:rsidTr="0072003D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E3F0139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1EADFD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E05AB4A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</w:tr>
      <w:tr w:rsidR="0072003D" w14:paraId="66EA3AF8" w14:textId="77777777" w:rsidTr="0072003D">
        <w:tc>
          <w:tcPr>
            <w:tcW w:w="985" w:type="dxa"/>
            <w:shd w:val="clear" w:color="auto" w:fill="F2F2F2" w:themeFill="background1" w:themeFillShade="F2"/>
          </w:tcPr>
          <w:p w14:paraId="51957E48" w14:textId="77777777" w:rsidR="0072003D" w:rsidRDefault="00000000" w:rsidP="0072003D">
            <w:sdt>
              <w:sdtPr>
                <w:id w:val="1407656462"/>
                <w:placeholder>
                  <w:docPart w:val="6F7A364F60EC4CEC811C4CB1C5391AA2"/>
                </w:placeholder>
                <w:showingPlcHdr/>
                <w15:appearance w15:val="hidden"/>
              </w:sdtPr>
              <w:sdtContent>
                <w:r w:rsidR="0072003D">
                  <w:t>Address:</w:t>
                </w:r>
              </w:sdtContent>
            </w:sdt>
          </w:p>
        </w:tc>
        <w:tc>
          <w:tcPr>
            <w:tcW w:w="180" w:type="dxa"/>
          </w:tcPr>
          <w:p w14:paraId="6F1A7C93" w14:textId="77777777" w:rsidR="0072003D" w:rsidRDefault="0072003D" w:rsidP="0072003D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62A0D3C" w14:textId="77777777" w:rsidR="0072003D" w:rsidRDefault="0072003D" w:rsidP="0072003D"/>
        </w:tc>
        <w:tc>
          <w:tcPr>
            <w:tcW w:w="180" w:type="dxa"/>
          </w:tcPr>
          <w:p w14:paraId="764A9E1F" w14:textId="77777777" w:rsidR="0072003D" w:rsidRDefault="0072003D" w:rsidP="0072003D"/>
        </w:tc>
        <w:tc>
          <w:tcPr>
            <w:tcW w:w="1170" w:type="dxa"/>
            <w:shd w:val="clear" w:color="auto" w:fill="F2F2F2" w:themeFill="background1" w:themeFillShade="F2"/>
          </w:tcPr>
          <w:p w14:paraId="27A0F79C" w14:textId="77777777" w:rsidR="0072003D" w:rsidRDefault="00000000" w:rsidP="0072003D">
            <w:sdt>
              <w:sdtPr>
                <w:id w:val="-757215861"/>
                <w:placeholder>
                  <w:docPart w:val="72DB70B333284FB2B92C2937387F0172"/>
                </w:placeholder>
                <w:temporary/>
                <w:showingPlcHdr/>
                <w15:appearance w15:val="hidden"/>
              </w:sdtPr>
              <w:sdtContent>
                <w:r w:rsidR="0072003D">
                  <w:t>Supervisor:</w:t>
                </w:r>
              </w:sdtContent>
            </w:sdt>
          </w:p>
        </w:tc>
        <w:tc>
          <w:tcPr>
            <w:tcW w:w="180" w:type="dxa"/>
          </w:tcPr>
          <w:p w14:paraId="6547E852" w14:textId="77777777" w:rsidR="0072003D" w:rsidRDefault="0072003D" w:rsidP="0072003D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2A88B07" w14:textId="77777777" w:rsidR="0072003D" w:rsidRDefault="0072003D" w:rsidP="0072003D"/>
        </w:tc>
      </w:tr>
      <w:tr w:rsidR="0072003D" w:rsidRPr="00622041" w14:paraId="5A1F5701" w14:textId="77777777" w:rsidTr="0072003D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E53B79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2762B4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50273BF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</w:tr>
      <w:tr w:rsidR="0072003D" w14:paraId="50DC5E5E" w14:textId="77777777" w:rsidTr="0072003D">
        <w:tc>
          <w:tcPr>
            <w:tcW w:w="985" w:type="dxa"/>
            <w:shd w:val="clear" w:color="auto" w:fill="F2F2F2" w:themeFill="background1" w:themeFillShade="F2"/>
          </w:tcPr>
          <w:p w14:paraId="7F599B6C" w14:textId="77777777" w:rsidR="0072003D" w:rsidRDefault="00000000" w:rsidP="0072003D">
            <w:sdt>
              <w:sdtPr>
                <w:id w:val="-1147513484"/>
                <w:placeholder>
                  <w:docPart w:val="20E0ADB580D04DBA8A93AB96115789DA"/>
                </w:placeholder>
                <w:showingPlcHdr/>
                <w15:appearance w15:val="hidden"/>
              </w:sdtPr>
              <w:sdtContent>
                <w:r w:rsidR="0072003D">
                  <w:t>Job title:</w:t>
                </w:r>
              </w:sdtContent>
            </w:sdt>
          </w:p>
        </w:tc>
        <w:tc>
          <w:tcPr>
            <w:tcW w:w="180" w:type="dxa"/>
          </w:tcPr>
          <w:p w14:paraId="2BAC8B2D" w14:textId="77777777" w:rsidR="0072003D" w:rsidRDefault="0072003D" w:rsidP="0072003D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5640A74" w14:textId="77777777" w:rsidR="0072003D" w:rsidRDefault="0072003D" w:rsidP="0072003D"/>
        </w:tc>
        <w:tc>
          <w:tcPr>
            <w:tcW w:w="180" w:type="dxa"/>
          </w:tcPr>
          <w:p w14:paraId="39F1B418" w14:textId="77777777" w:rsidR="0072003D" w:rsidRDefault="0072003D" w:rsidP="0072003D"/>
        </w:tc>
        <w:tc>
          <w:tcPr>
            <w:tcW w:w="1170" w:type="dxa"/>
            <w:shd w:val="clear" w:color="auto" w:fill="F2F2F2" w:themeFill="background1" w:themeFillShade="F2"/>
          </w:tcPr>
          <w:p w14:paraId="0896E027" w14:textId="77777777" w:rsidR="0072003D" w:rsidRDefault="00000000" w:rsidP="0072003D">
            <w:sdt>
              <w:sdtPr>
                <w:id w:val="-1712028510"/>
                <w:placeholder>
                  <w:docPart w:val="1A553E317F9C4ACC9BB1DB3688C71924"/>
                </w:placeholder>
                <w:temporary/>
                <w:showingPlcHdr/>
                <w15:appearance w15:val="hidden"/>
              </w:sdtPr>
              <w:sdtContent>
                <w:r w:rsidR="0072003D">
                  <w:t>From:</w:t>
                </w:r>
              </w:sdtContent>
            </w:sdt>
          </w:p>
        </w:tc>
        <w:tc>
          <w:tcPr>
            <w:tcW w:w="180" w:type="dxa"/>
          </w:tcPr>
          <w:p w14:paraId="1F21ED12" w14:textId="77777777" w:rsidR="0072003D" w:rsidRDefault="0072003D" w:rsidP="0072003D"/>
        </w:tc>
        <w:tc>
          <w:tcPr>
            <w:tcW w:w="1170" w:type="dxa"/>
            <w:tcBorders>
              <w:bottom w:val="single" w:sz="4" w:space="0" w:color="auto"/>
            </w:tcBorders>
          </w:tcPr>
          <w:p w14:paraId="73908827" w14:textId="77777777" w:rsidR="0072003D" w:rsidRDefault="0072003D" w:rsidP="0072003D"/>
        </w:tc>
        <w:tc>
          <w:tcPr>
            <w:tcW w:w="180" w:type="dxa"/>
          </w:tcPr>
          <w:p w14:paraId="0AC43E5A" w14:textId="77777777" w:rsidR="0072003D" w:rsidRDefault="0072003D" w:rsidP="0072003D"/>
        </w:tc>
        <w:tc>
          <w:tcPr>
            <w:tcW w:w="455" w:type="dxa"/>
            <w:shd w:val="clear" w:color="auto" w:fill="F2F2F2" w:themeFill="background1" w:themeFillShade="F2"/>
          </w:tcPr>
          <w:p w14:paraId="2598B1AD" w14:textId="77777777" w:rsidR="0072003D" w:rsidRDefault="00000000" w:rsidP="0072003D">
            <w:sdt>
              <w:sdtPr>
                <w:id w:val="-1819952767"/>
                <w:placeholder>
                  <w:docPart w:val="B28CAD389D5B46DF9165A69C27FF61DA"/>
                </w:placeholder>
                <w:temporary/>
                <w:showingPlcHdr/>
                <w15:appearance w15:val="hidden"/>
              </w:sdtPr>
              <w:sdtContent>
                <w:r w:rsidR="0072003D">
                  <w:t>To:</w:t>
                </w:r>
              </w:sdtContent>
            </w:sdt>
          </w:p>
        </w:tc>
        <w:tc>
          <w:tcPr>
            <w:tcW w:w="180" w:type="dxa"/>
          </w:tcPr>
          <w:p w14:paraId="6DE50F6A" w14:textId="77777777" w:rsidR="0072003D" w:rsidRDefault="0072003D" w:rsidP="0072003D"/>
        </w:tc>
        <w:tc>
          <w:tcPr>
            <w:tcW w:w="895" w:type="dxa"/>
            <w:tcBorders>
              <w:bottom w:val="single" w:sz="4" w:space="0" w:color="auto"/>
            </w:tcBorders>
          </w:tcPr>
          <w:p w14:paraId="078D3FFC" w14:textId="77777777" w:rsidR="0072003D" w:rsidRDefault="0072003D" w:rsidP="0072003D"/>
        </w:tc>
      </w:tr>
      <w:tr w:rsidR="0072003D" w:rsidRPr="00622041" w14:paraId="20A30300" w14:textId="77777777" w:rsidTr="0072003D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11D225A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BBA73E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B0BD97A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</w:tr>
      <w:tr w:rsidR="0072003D" w14:paraId="3FB68279" w14:textId="77777777" w:rsidTr="0072003D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8B6DD22" w14:textId="77777777" w:rsidR="0072003D" w:rsidRDefault="00000000" w:rsidP="0072003D">
            <w:sdt>
              <w:sdtPr>
                <w:id w:val="-225072603"/>
                <w:placeholder>
                  <w:docPart w:val="E8AE30AB1FC24BACA0CD8163E9424418"/>
                </w:placeholder>
                <w:temporary/>
                <w:showingPlcHdr/>
                <w15:appearance w15:val="hidden"/>
              </w:sdtPr>
              <w:sdtContent>
                <w:r w:rsidR="0072003D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0A4E3BCB" w14:textId="77777777" w:rsidR="0072003D" w:rsidRDefault="0072003D" w:rsidP="0072003D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7658976F" w14:textId="77777777" w:rsidR="0072003D" w:rsidRDefault="0072003D" w:rsidP="0072003D"/>
        </w:tc>
      </w:tr>
      <w:tr w:rsidR="0072003D" w:rsidRPr="00622041" w14:paraId="65F5F178" w14:textId="77777777" w:rsidTr="0072003D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B82D41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ACF386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9073E83" w14:textId="77777777" w:rsidR="0072003D" w:rsidRPr="00622041" w:rsidRDefault="0072003D" w:rsidP="0072003D">
            <w:pPr>
              <w:rPr>
                <w:sz w:val="4"/>
                <w:szCs w:val="10"/>
              </w:rPr>
            </w:pPr>
          </w:p>
        </w:tc>
      </w:tr>
      <w:tr w:rsidR="0072003D" w14:paraId="05D0AD04" w14:textId="77777777" w:rsidTr="0072003D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73D662E" w14:textId="77777777" w:rsidR="0072003D" w:rsidRDefault="00000000" w:rsidP="0072003D">
            <w:sdt>
              <w:sdtPr>
                <w:id w:val="-1217506894"/>
                <w:placeholder>
                  <w:docPart w:val="D97F548E7C724F1589ED18E87B2B0F43"/>
                </w:placeholder>
                <w:temporary/>
                <w:showingPlcHdr/>
                <w15:appearance w15:val="hidden"/>
              </w:sdtPr>
              <w:sdtContent>
                <w:r w:rsidR="0072003D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985C787" w14:textId="77777777" w:rsidR="0072003D" w:rsidRDefault="0072003D" w:rsidP="0072003D"/>
        </w:tc>
        <w:tc>
          <w:tcPr>
            <w:tcW w:w="1170" w:type="dxa"/>
            <w:gridSpan w:val="2"/>
          </w:tcPr>
          <w:p w14:paraId="1C447790" w14:textId="77777777" w:rsidR="0072003D" w:rsidRDefault="0072003D" w:rsidP="0072003D"/>
        </w:tc>
        <w:tc>
          <w:tcPr>
            <w:tcW w:w="1170" w:type="dxa"/>
          </w:tcPr>
          <w:p w14:paraId="09AB89FC" w14:textId="77777777" w:rsidR="0072003D" w:rsidRDefault="00000000" w:rsidP="0072003D">
            <w:sdt>
              <w:sdtPr>
                <w:id w:val="2098749487"/>
                <w:placeholder>
                  <w:docPart w:val="A3DE2F3B6C35462684351723F5F423CE"/>
                </w:placeholder>
                <w:temporary/>
                <w:showingPlcHdr/>
                <w15:appearance w15:val="hidden"/>
              </w:sdtPr>
              <w:sdtContent>
                <w:r w:rsidR="0072003D">
                  <w:t>Yes</w:t>
                </w:r>
              </w:sdtContent>
            </w:sdt>
            <w:r w:rsidR="0072003D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4D944A4" w14:textId="77777777" w:rsidR="0072003D" w:rsidRDefault="0072003D" w:rsidP="0072003D"/>
        </w:tc>
        <w:tc>
          <w:tcPr>
            <w:tcW w:w="2880" w:type="dxa"/>
            <w:gridSpan w:val="5"/>
          </w:tcPr>
          <w:p w14:paraId="6E2B14FA" w14:textId="77777777" w:rsidR="0072003D" w:rsidRDefault="00000000" w:rsidP="0072003D">
            <w:sdt>
              <w:sdtPr>
                <w:id w:val="844761155"/>
                <w:placeholder>
                  <w:docPart w:val="3B298F3E448843979BD74FD36A7CB1F9"/>
                </w:placeholder>
                <w:temporary/>
                <w:showingPlcHdr/>
                <w15:appearance w15:val="hidden"/>
              </w:sdtPr>
              <w:sdtContent>
                <w:r w:rsidR="0072003D">
                  <w:t>No</w:t>
                </w:r>
              </w:sdtContent>
            </w:sdt>
            <w:r w:rsidR="0072003D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C8D6777" w14:textId="77777777" w:rsidR="008A4CB9" w:rsidRDefault="008A4CB9"/>
    <w:p w14:paraId="223ADB4F" w14:textId="77777777" w:rsidR="0072003D" w:rsidRDefault="0072003D" w:rsidP="00026CEE"/>
    <w:tbl>
      <w:tblPr>
        <w:tblpPr w:leftFromText="180" w:rightFromText="180" w:vertAnchor="text" w:horzAnchor="margin" w:tblpY="294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72003D" w14:paraId="4E7D9820" w14:textId="77777777" w:rsidTr="00324194">
        <w:tc>
          <w:tcPr>
            <w:tcW w:w="985" w:type="dxa"/>
            <w:shd w:val="clear" w:color="auto" w:fill="F2F2F2" w:themeFill="background1" w:themeFillShade="F2"/>
          </w:tcPr>
          <w:p w14:paraId="3C1062D3" w14:textId="77777777" w:rsidR="0072003D" w:rsidRDefault="00000000" w:rsidP="00324194">
            <w:sdt>
              <w:sdtPr>
                <w:id w:val="-1913151421"/>
                <w:placeholder>
                  <w:docPart w:val="B802C33424304259BB52422D9256F5F1"/>
                </w:placeholder>
                <w:showingPlcHdr/>
                <w15:appearance w15:val="hidden"/>
              </w:sdtPr>
              <w:sdtContent>
                <w:r w:rsidR="0072003D">
                  <w:t>Company:</w:t>
                </w:r>
              </w:sdtContent>
            </w:sdt>
          </w:p>
        </w:tc>
        <w:tc>
          <w:tcPr>
            <w:tcW w:w="180" w:type="dxa"/>
          </w:tcPr>
          <w:p w14:paraId="5BAC1AE2" w14:textId="77777777" w:rsidR="0072003D" w:rsidRDefault="0072003D" w:rsidP="0032419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4902EF5" w14:textId="77777777" w:rsidR="0072003D" w:rsidRDefault="0072003D" w:rsidP="00324194"/>
        </w:tc>
        <w:tc>
          <w:tcPr>
            <w:tcW w:w="180" w:type="dxa"/>
          </w:tcPr>
          <w:p w14:paraId="5A666B8E" w14:textId="77777777" w:rsidR="0072003D" w:rsidRDefault="0072003D" w:rsidP="00324194"/>
        </w:tc>
        <w:tc>
          <w:tcPr>
            <w:tcW w:w="1170" w:type="dxa"/>
            <w:shd w:val="clear" w:color="auto" w:fill="F2F2F2" w:themeFill="background1" w:themeFillShade="F2"/>
          </w:tcPr>
          <w:p w14:paraId="26391ED9" w14:textId="77777777" w:rsidR="0072003D" w:rsidRDefault="00000000" w:rsidP="00324194">
            <w:sdt>
              <w:sdtPr>
                <w:id w:val="-1672640718"/>
                <w:placeholder>
                  <w:docPart w:val="8AA827C99E21479EBBFF2D76B3A9FC27"/>
                </w:placeholder>
                <w:temporary/>
                <w:showingPlcHdr/>
                <w15:appearance w15:val="hidden"/>
              </w:sdtPr>
              <w:sdtContent>
                <w:r w:rsidR="0072003D">
                  <w:t>Phone:</w:t>
                </w:r>
              </w:sdtContent>
            </w:sdt>
          </w:p>
        </w:tc>
        <w:tc>
          <w:tcPr>
            <w:tcW w:w="180" w:type="dxa"/>
          </w:tcPr>
          <w:p w14:paraId="786132C3" w14:textId="77777777" w:rsidR="0072003D" w:rsidRDefault="0072003D" w:rsidP="0032419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3E54B11" w14:textId="77777777" w:rsidR="0072003D" w:rsidRDefault="0072003D" w:rsidP="00324194"/>
        </w:tc>
      </w:tr>
      <w:tr w:rsidR="0072003D" w:rsidRPr="00622041" w14:paraId="50BBEF7F" w14:textId="77777777" w:rsidTr="0032419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341F25E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3FBEBD2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0292B1CE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</w:tr>
      <w:tr w:rsidR="0072003D" w14:paraId="33B2097D" w14:textId="77777777" w:rsidTr="00324194">
        <w:tc>
          <w:tcPr>
            <w:tcW w:w="985" w:type="dxa"/>
            <w:shd w:val="clear" w:color="auto" w:fill="F2F2F2" w:themeFill="background1" w:themeFillShade="F2"/>
          </w:tcPr>
          <w:p w14:paraId="54DFB5CD" w14:textId="77777777" w:rsidR="0072003D" w:rsidRDefault="00000000" w:rsidP="00324194">
            <w:sdt>
              <w:sdtPr>
                <w:id w:val="-697851683"/>
                <w:placeholder>
                  <w:docPart w:val="06D9C3138256485EBD9BFCD4D51817BD"/>
                </w:placeholder>
                <w:showingPlcHdr/>
                <w15:appearance w15:val="hidden"/>
              </w:sdtPr>
              <w:sdtContent>
                <w:r w:rsidR="0072003D">
                  <w:t>Address:</w:t>
                </w:r>
              </w:sdtContent>
            </w:sdt>
          </w:p>
        </w:tc>
        <w:tc>
          <w:tcPr>
            <w:tcW w:w="180" w:type="dxa"/>
          </w:tcPr>
          <w:p w14:paraId="254E6213" w14:textId="77777777" w:rsidR="0072003D" w:rsidRDefault="0072003D" w:rsidP="0032419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153C42" w14:textId="77777777" w:rsidR="0072003D" w:rsidRDefault="0072003D" w:rsidP="00324194"/>
        </w:tc>
        <w:tc>
          <w:tcPr>
            <w:tcW w:w="180" w:type="dxa"/>
          </w:tcPr>
          <w:p w14:paraId="08B58327" w14:textId="77777777" w:rsidR="0072003D" w:rsidRDefault="0072003D" w:rsidP="00324194"/>
        </w:tc>
        <w:tc>
          <w:tcPr>
            <w:tcW w:w="1170" w:type="dxa"/>
            <w:shd w:val="clear" w:color="auto" w:fill="F2F2F2" w:themeFill="background1" w:themeFillShade="F2"/>
          </w:tcPr>
          <w:p w14:paraId="3675141C" w14:textId="77777777" w:rsidR="0072003D" w:rsidRDefault="00000000" w:rsidP="00324194">
            <w:sdt>
              <w:sdtPr>
                <w:id w:val="-1926875335"/>
                <w:placeholder>
                  <w:docPart w:val="91F0FCBA2300463CBFDAED100F29A0C5"/>
                </w:placeholder>
                <w:temporary/>
                <w:showingPlcHdr/>
                <w15:appearance w15:val="hidden"/>
              </w:sdtPr>
              <w:sdtContent>
                <w:r w:rsidR="0072003D">
                  <w:t>Supervisor:</w:t>
                </w:r>
              </w:sdtContent>
            </w:sdt>
          </w:p>
        </w:tc>
        <w:tc>
          <w:tcPr>
            <w:tcW w:w="180" w:type="dxa"/>
          </w:tcPr>
          <w:p w14:paraId="44913EB4" w14:textId="77777777" w:rsidR="0072003D" w:rsidRDefault="0072003D" w:rsidP="0032419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31F52A4" w14:textId="77777777" w:rsidR="0072003D" w:rsidRDefault="0072003D" w:rsidP="00324194"/>
        </w:tc>
      </w:tr>
      <w:tr w:rsidR="0072003D" w:rsidRPr="00622041" w14:paraId="54DBE4DC" w14:textId="77777777" w:rsidTr="0032419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022C4D2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0E57FE8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5F68DC64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</w:tr>
      <w:tr w:rsidR="0072003D" w14:paraId="49936EE5" w14:textId="77777777" w:rsidTr="00324194">
        <w:tc>
          <w:tcPr>
            <w:tcW w:w="985" w:type="dxa"/>
            <w:shd w:val="clear" w:color="auto" w:fill="F2F2F2" w:themeFill="background1" w:themeFillShade="F2"/>
          </w:tcPr>
          <w:p w14:paraId="12E7A16B" w14:textId="77777777" w:rsidR="0072003D" w:rsidRDefault="00000000" w:rsidP="00324194">
            <w:sdt>
              <w:sdtPr>
                <w:id w:val="-733927367"/>
                <w:placeholder>
                  <w:docPart w:val="0C721E1911E845C98DEBE3955FED48D3"/>
                </w:placeholder>
                <w:showingPlcHdr/>
                <w15:appearance w15:val="hidden"/>
              </w:sdtPr>
              <w:sdtContent>
                <w:r w:rsidR="0072003D">
                  <w:t>Job title:</w:t>
                </w:r>
              </w:sdtContent>
            </w:sdt>
          </w:p>
        </w:tc>
        <w:tc>
          <w:tcPr>
            <w:tcW w:w="180" w:type="dxa"/>
          </w:tcPr>
          <w:p w14:paraId="5B284303" w14:textId="77777777" w:rsidR="0072003D" w:rsidRDefault="0072003D" w:rsidP="0032419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29FAC52" w14:textId="77777777" w:rsidR="0072003D" w:rsidRDefault="0072003D" w:rsidP="00324194"/>
        </w:tc>
        <w:tc>
          <w:tcPr>
            <w:tcW w:w="180" w:type="dxa"/>
          </w:tcPr>
          <w:p w14:paraId="32A2A4A6" w14:textId="77777777" w:rsidR="0072003D" w:rsidRDefault="0072003D" w:rsidP="00324194"/>
        </w:tc>
        <w:tc>
          <w:tcPr>
            <w:tcW w:w="1170" w:type="dxa"/>
            <w:shd w:val="clear" w:color="auto" w:fill="F2F2F2" w:themeFill="background1" w:themeFillShade="F2"/>
          </w:tcPr>
          <w:p w14:paraId="24934C7F" w14:textId="77777777" w:rsidR="0072003D" w:rsidRDefault="00000000" w:rsidP="00324194">
            <w:sdt>
              <w:sdtPr>
                <w:id w:val="1713610610"/>
                <w:placeholder>
                  <w:docPart w:val="A094F9D887DE457B87AE6B6B4BC26373"/>
                </w:placeholder>
                <w:temporary/>
                <w:showingPlcHdr/>
                <w15:appearance w15:val="hidden"/>
              </w:sdtPr>
              <w:sdtContent>
                <w:r w:rsidR="0072003D">
                  <w:t>From:</w:t>
                </w:r>
              </w:sdtContent>
            </w:sdt>
          </w:p>
        </w:tc>
        <w:tc>
          <w:tcPr>
            <w:tcW w:w="180" w:type="dxa"/>
          </w:tcPr>
          <w:p w14:paraId="41EA75F5" w14:textId="77777777" w:rsidR="0072003D" w:rsidRDefault="0072003D" w:rsidP="00324194"/>
        </w:tc>
        <w:tc>
          <w:tcPr>
            <w:tcW w:w="1170" w:type="dxa"/>
            <w:tcBorders>
              <w:bottom w:val="single" w:sz="4" w:space="0" w:color="auto"/>
            </w:tcBorders>
          </w:tcPr>
          <w:p w14:paraId="5ABC1F54" w14:textId="77777777" w:rsidR="0072003D" w:rsidRDefault="0072003D" w:rsidP="00324194"/>
        </w:tc>
        <w:tc>
          <w:tcPr>
            <w:tcW w:w="180" w:type="dxa"/>
          </w:tcPr>
          <w:p w14:paraId="7E0AC5DC" w14:textId="77777777" w:rsidR="0072003D" w:rsidRDefault="0072003D" w:rsidP="00324194"/>
        </w:tc>
        <w:tc>
          <w:tcPr>
            <w:tcW w:w="455" w:type="dxa"/>
            <w:shd w:val="clear" w:color="auto" w:fill="F2F2F2" w:themeFill="background1" w:themeFillShade="F2"/>
          </w:tcPr>
          <w:p w14:paraId="7E557BC9" w14:textId="77777777" w:rsidR="0072003D" w:rsidRDefault="00000000" w:rsidP="00324194">
            <w:sdt>
              <w:sdtPr>
                <w:id w:val="671383103"/>
                <w:placeholder>
                  <w:docPart w:val="9ECFFA12F5DE4BDEBDA3049890EEE904"/>
                </w:placeholder>
                <w:temporary/>
                <w:showingPlcHdr/>
                <w15:appearance w15:val="hidden"/>
              </w:sdtPr>
              <w:sdtContent>
                <w:r w:rsidR="0072003D">
                  <w:t>To:</w:t>
                </w:r>
              </w:sdtContent>
            </w:sdt>
          </w:p>
        </w:tc>
        <w:tc>
          <w:tcPr>
            <w:tcW w:w="180" w:type="dxa"/>
          </w:tcPr>
          <w:p w14:paraId="307AB965" w14:textId="77777777" w:rsidR="0072003D" w:rsidRDefault="0072003D" w:rsidP="00324194"/>
        </w:tc>
        <w:tc>
          <w:tcPr>
            <w:tcW w:w="895" w:type="dxa"/>
            <w:tcBorders>
              <w:bottom w:val="single" w:sz="4" w:space="0" w:color="auto"/>
            </w:tcBorders>
          </w:tcPr>
          <w:p w14:paraId="6F271667" w14:textId="77777777" w:rsidR="0072003D" w:rsidRDefault="0072003D" w:rsidP="00324194"/>
        </w:tc>
      </w:tr>
      <w:tr w:rsidR="0072003D" w:rsidRPr="00622041" w14:paraId="5EDA13C7" w14:textId="77777777" w:rsidTr="00324194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121C3C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D209DB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9"/>
            <w:shd w:val="clear" w:color="auto" w:fill="auto"/>
          </w:tcPr>
          <w:p w14:paraId="79D0EB26" w14:textId="77777777" w:rsidR="0072003D" w:rsidRPr="00622041" w:rsidRDefault="0072003D" w:rsidP="00324194">
            <w:pPr>
              <w:rPr>
                <w:sz w:val="4"/>
                <w:szCs w:val="10"/>
              </w:rPr>
            </w:pPr>
          </w:p>
        </w:tc>
      </w:tr>
      <w:tr w:rsidR="0072003D" w14:paraId="13B8DFCE" w14:textId="77777777" w:rsidTr="00324194">
        <w:tc>
          <w:tcPr>
            <w:tcW w:w="1705" w:type="dxa"/>
            <w:gridSpan w:val="3"/>
            <w:shd w:val="clear" w:color="auto" w:fill="F2F2F2" w:themeFill="background1" w:themeFillShade="F2"/>
          </w:tcPr>
          <w:p w14:paraId="6F35A69C" w14:textId="77777777" w:rsidR="0072003D" w:rsidRDefault="00000000" w:rsidP="00324194">
            <w:sdt>
              <w:sdtPr>
                <w:id w:val="-1702238409"/>
                <w:placeholder>
                  <w:docPart w:val="A568C317C4CB42F498C1F97F6CEF1E60"/>
                </w:placeholder>
                <w:temporary/>
                <w:showingPlcHdr/>
                <w15:appearance w15:val="hidden"/>
              </w:sdtPr>
              <w:sdtContent>
                <w:r w:rsidR="0072003D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845AF65" w14:textId="77777777" w:rsidR="0072003D" w:rsidRDefault="0072003D" w:rsidP="00324194"/>
        </w:tc>
        <w:tc>
          <w:tcPr>
            <w:tcW w:w="8190" w:type="dxa"/>
            <w:gridSpan w:val="9"/>
            <w:tcBorders>
              <w:bottom w:val="single" w:sz="4" w:space="0" w:color="auto"/>
            </w:tcBorders>
          </w:tcPr>
          <w:p w14:paraId="2466B84B" w14:textId="77777777" w:rsidR="0072003D" w:rsidRDefault="0072003D" w:rsidP="00324194"/>
        </w:tc>
      </w:tr>
    </w:tbl>
    <w:p w14:paraId="78E49200" w14:textId="57792BFC" w:rsidR="00BC07E3" w:rsidRDefault="00BC07E3" w:rsidP="0072003D">
      <w:pPr>
        <w:pStyle w:val="Heading2"/>
      </w:pPr>
    </w:p>
    <w:p w14:paraId="73C1F0E9" w14:textId="77777777" w:rsidR="00FA4E61" w:rsidRDefault="00FA4E61" w:rsidP="00BC07E3"/>
    <w:p w14:paraId="72441A3F" w14:textId="77777777" w:rsidR="00F14C0E" w:rsidRDefault="00F14C0E" w:rsidP="00BC07E3"/>
    <w:p w14:paraId="39AFC99D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590201E33427416492157098B2C9856B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27D66713" w14:textId="77777777" w:rsidR="002A031C" w:rsidRPr="002A031C" w:rsidRDefault="002A031C" w:rsidP="002A031C"/>
    <w:p w14:paraId="673D11FA" w14:textId="77777777" w:rsidR="002A031C" w:rsidRDefault="00000000" w:rsidP="002A031C">
      <w:sdt>
        <w:sdtPr>
          <w:id w:val="1869252530"/>
          <w:placeholder>
            <w:docPart w:val="6CFF0F44D08D4B029FA675E7D846B525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3BADC599" w14:textId="2F9ADCCA" w:rsidR="0072003D" w:rsidRDefault="0072003D" w:rsidP="002A031C">
      <w:r>
        <w:t xml:space="preserve">I consent to a background check prior to employment. I am aware that the results of such check can result in the disregard of my application. I consent to a drug-screening prior to employment. I attest that all information provided is true and accurate to my best knowledge. I understand that providing false information can be legally </w:t>
      </w:r>
      <w:r w:rsidR="00CD780A">
        <w:t>prosecuted</w:t>
      </w:r>
      <w:r>
        <w:t xml:space="preserve">. </w:t>
      </w:r>
    </w:p>
    <w:p w14:paraId="2CE78800" w14:textId="77777777" w:rsidR="002A031C" w:rsidRPr="002A031C" w:rsidRDefault="002A031C" w:rsidP="002A031C"/>
    <w:p w14:paraId="49593C38" w14:textId="77777777" w:rsidR="002A031C" w:rsidRDefault="00000000" w:rsidP="002A031C">
      <w:sdt>
        <w:sdtPr>
          <w:id w:val="390007640"/>
          <w:placeholder>
            <w:docPart w:val="0A158EA2351A42FE928414B3B6085A82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7F681079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070CBB50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564CF3E2" w14:textId="77777777" w:rsidR="002A031C" w:rsidRDefault="00000000" w:rsidP="00026CEE">
            <w:sdt>
              <w:sdtPr>
                <w:id w:val="-1317417417"/>
                <w:placeholder>
                  <w:docPart w:val="F28708EE06B74C778279CBDBBC90ABB5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6134FDBD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48F7374B" w14:textId="77777777" w:rsidR="002A031C" w:rsidRDefault="002A031C" w:rsidP="005D5E2A"/>
        </w:tc>
        <w:tc>
          <w:tcPr>
            <w:tcW w:w="180" w:type="dxa"/>
          </w:tcPr>
          <w:p w14:paraId="4F1106D8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5B407B10" w14:textId="77777777" w:rsidR="002A031C" w:rsidRDefault="00000000" w:rsidP="00026CEE">
            <w:sdt>
              <w:sdtPr>
                <w:id w:val="-873226381"/>
                <w:placeholder>
                  <w:docPart w:val="DC8768F8484049079731B5651300586C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53BDF28C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390EC79E" w14:textId="77777777" w:rsidR="002A031C" w:rsidRDefault="002A031C" w:rsidP="005D5E2A"/>
        </w:tc>
      </w:tr>
    </w:tbl>
    <w:p w14:paraId="0E7AA769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headerReference w:type="default" r:id="rId11"/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E0FA8" w14:textId="77777777" w:rsidR="00615123" w:rsidRDefault="00615123" w:rsidP="00176E67">
      <w:r>
        <w:separator/>
      </w:r>
    </w:p>
  </w:endnote>
  <w:endnote w:type="continuationSeparator" w:id="0">
    <w:p w14:paraId="428F10A7" w14:textId="77777777" w:rsidR="00615123" w:rsidRDefault="006151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304D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9CF53" w14:textId="77777777" w:rsidR="00615123" w:rsidRDefault="00615123" w:rsidP="00176E67">
      <w:r>
        <w:separator/>
      </w:r>
    </w:p>
  </w:footnote>
  <w:footnote w:type="continuationSeparator" w:id="0">
    <w:p w14:paraId="28934D5B" w14:textId="77777777" w:rsidR="00615123" w:rsidRDefault="0061512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81395" w14:textId="22D20B33" w:rsidR="0072003D" w:rsidRDefault="0072003D">
    <w:pPr>
      <w:pStyle w:val="Header"/>
    </w:pPr>
    <w:r>
      <w:t xml:space="preserve">ResilientMarketing LLC,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7E1F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6188192" o:spid="_x0000_i1025" type="#_x0000_t75" alt="Stop outline" style="width:9.6pt;height:9.6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685E5211" wp14:editId="057F332A">
            <wp:extent cx="121920" cy="121920"/>
            <wp:effectExtent l="0" t="0" r="0" b="0"/>
            <wp:docPr id="1996188192" name="Picture 199618819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66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0384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96E66"/>
    <w:rsid w:val="002A031C"/>
    <w:rsid w:val="002A1ECE"/>
    <w:rsid w:val="002A2510"/>
    <w:rsid w:val="002A6FA9"/>
    <w:rsid w:val="002B4D1D"/>
    <w:rsid w:val="002B4DB2"/>
    <w:rsid w:val="002B4E15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633"/>
    <w:rsid w:val="00607FED"/>
    <w:rsid w:val="00613129"/>
    <w:rsid w:val="00615123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003D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B728D"/>
    <w:rsid w:val="007C1D5B"/>
    <w:rsid w:val="007C1DA0"/>
    <w:rsid w:val="007C71B8"/>
    <w:rsid w:val="007D03AD"/>
    <w:rsid w:val="007D577C"/>
    <w:rsid w:val="007E2A15"/>
    <w:rsid w:val="007E56C4"/>
    <w:rsid w:val="007F073D"/>
    <w:rsid w:val="007F2A7E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D780A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7652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A15E2"/>
  <w15:docId w15:val="{2456B03A-9A73-4D50-B62B-85526A59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table" w:customStyle="1" w:styleId="TableGrid0">
    <w:name w:val="TableGrid"/>
    <w:rsid w:val="00CD780A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1FFEDB8DDA4049B0EA6E1351E6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AD0E-CCEF-47D6-A76E-FF4773749FF3}"/>
      </w:docPartPr>
      <w:docPartBody>
        <w:p w:rsidR="00691C6B" w:rsidRDefault="00691C6B">
          <w:pPr>
            <w:pStyle w:val="181FFEDB8DDA4049B0EA6E1351E61FDF"/>
          </w:pPr>
          <w:r>
            <w:t>Employment application</w:t>
          </w:r>
        </w:p>
      </w:docPartBody>
    </w:docPart>
    <w:docPart>
      <w:docPartPr>
        <w:name w:val="747C5C7A1BDC448F8E454F206FD7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9683-EA2A-4E4B-8547-C08B4D86EF50}"/>
      </w:docPartPr>
      <w:docPartBody>
        <w:p w:rsidR="00691C6B" w:rsidRDefault="00691C6B">
          <w:pPr>
            <w:pStyle w:val="747C5C7A1BDC448F8E454F206FD75D02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313FA3CA5EA549D29AA91E397B97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E394-2FD7-44A2-800A-F019217899D1}"/>
      </w:docPartPr>
      <w:docPartBody>
        <w:p w:rsidR="00691C6B" w:rsidRDefault="00691C6B">
          <w:pPr>
            <w:pStyle w:val="313FA3CA5EA549D29AA91E397B978309"/>
          </w:pPr>
          <w:r>
            <w:t>Full name:</w:t>
          </w:r>
        </w:p>
      </w:docPartBody>
    </w:docPart>
    <w:docPart>
      <w:docPartPr>
        <w:name w:val="B15C6572C7CB49CA93E6C99DC1ED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4650-01BF-4383-A9AE-F7DD27E9357E}"/>
      </w:docPartPr>
      <w:docPartBody>
        <w:p w:rsidR="00691C6B" w:rsidRDefault="00691C6B">
          <w:pPr>
            <w:pStyle w:val="B15C6572C7CB49CA93E6C99DC1ED095D"/>
          </w:pPr>
          <w:r>
            <w:t>Date:</w:t>
          </w:r>
        </w:p>
      </w:docPartBody>
    </w:docPart>
    <w:docPart>
      <w:docPartPr>
        <w:name w:val="75387CD088D945B299476F0D8DA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25F7-F076-4DBF-A5CE-C64F21E85CB4}"/>
      </w:docPartPr>
      <w:docPartBody>
        <w:p w:rsidR="00691C6B" w:rsidRDefault="00691C6B">
          <w:pPr>
            <w:pStyle w:val="75387CD088D945B299476F0D8DA9DB4F"/>
          </w:pPr>
          <w:r w:rsidRPr="00806CE2">
            <w:t>Last</w:t>
          </w:r>
        </w:p>
      </w:docPartBody>
    </w:docPart>
    <w:docPart>
      <w:docPartPr>
        <w:name w:val="F3186EF0FF34499296860BF920AD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39980-8272-402E-83BD-F4810610A0EE}"/>
      </w:docPartPr>
      <w:docPartBody>
        <w:p w:rsidR="00691C6B" w:rsidRDefault="00691C6B">
          <w:pPr>
            <w:pStyle w:val="F3186EF0FF34499296860BF920ADB937"/>
          </w:pPr>
          <w:r w:rsidRPr="00806CE2">
            <w:t>First</w:t>
          </w:r>
        </w:p>
      </w:docPartBody>
    </w:docPart>
    <w:docPart>
      <w:docPartPr>
        <w:name w:val="CD18D78AE6A348B6A7364F6779E8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796D7-D4AD-4956-8194-4C6CBD382093}"/>
      </w:docPartPr>
      <w:docPartBody>
        <w:p w:rsidR="00691C6B" w:rsidRDefault="00691C6B">
          <w:pPr>
            <w:pStyle w:val="CD18D78AE6A348B6A7364F6779E8481F"/>
          </w:pPr>
          <w:r w:rsidRPr="00806CE2">
            <w:t>M.I.</w:t>
          </w:r>
        </w:p>
      </w:docPartBody>
    </w:docPart>
    <w:docPart>
      <w:docPartPr>
        <w:name w:val="D1BB01DF1F1E456F9E3E57EAAB1FB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4E0C-9E3A-4D74-8EB4-4969C2A2E88B}"/>
      </w:docPartPr>
      <w:docPartBody>
        <w:p w:rsidR="00691C6B" w:rsidRDefault="00691C6B">
          <w:pPr>
            <w:pStyle w:val="D1BB01DF1F1E456F9E3E57EAAB1FB022"/>
          </w:pPr>
          <w:r>
            <w:t>Address:</w:t>
          </w:r>
        </w:p>
      </w:docPartBody>
    </w:docPart>
    <w:docPart>
      <w:docPartPr>
        <w:name w:val="206DDE4B0C2C4F87B3DC1DD48A65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B15-9C68-4B57-BB27-3785F08285CA}"/>
      </w:docPartPr>
      <w:docPartBody>
        <w:p w:rsidR="00691C6B" w:rsidRDefault="00691C6B">
          <w:pPr>
            <w:pStyle w:val="206DDE4B0C2C4F87B3DC1DD48A65F4CC"/>
          </w:pPr>
          <w:r>
            <w:t>Phone:</w:t>
          </w:r>
        </w:p>
      </w:docPartBody>
    </w:docPart>
    <w:docPart>
      <w:docPartPr>
        <w:name w:val="DFDCA7FAAA3B49318595A14C362E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62357-A319-430A-9BBD-BBB7C646EBE5}"/>
      </w:docPartPr>
      <w:docPartBody>
        <w:p w:rsidR="00691C6B" w:rsidRDefault="00691C6B">
          <w:pPr>
            <w:pStyle w:val="DFDCA7FAAA3B49318595A14C362EA0D2"/>
          </w:pPr>
          <w:r w:rsidRPr="00806CE2">
            <w:t>Street address</w:t>
          </w:r>
        </w:p>
      </w:docPartBody>
    </w:docPart>
    <w:docPart>
      <w:docPartPr>
        <w:name w:val="288EBA27F6A54D94BF44F9661613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E141-3A8F-45BC-8510-851D22F09337}"/>
      </w:docPartPr>
      <w:docPartBody>
        <w:p w:rsidR="00691C6B" w:rsidRDefault="00691C6B">
          <w:pPr>
            <w:pStyle w:val="288EBA27F6A54D94BF44F96616132480"/>
          </w:pPr>
          <w:r>
            <w:t>Apt/Unit #</w:t>
          </w:r>
        </w:p>
      </w:docPartBody>
    </w:docPart>
    <w:docPart>
      <w:docPartPr>
        <w:name w:val="114EBC985ADC4F09A469BB0DF977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2C52-0B84-48F9-B0C1-C514F2A541AF}"/>
      </w:docPartPr>
      <w:docPartBody>
        <w:p w:rsidR="00691C6B" w:rsidRDefault="00691C6B">
          <w:pPr>
            <w:pStyle w:val="114EBC985ADC4F09A469BB0DF97727C9"/>
          </w:pPr>
          <w:r w:rsidRPr="002E0300">
            <w:t>Email:</w:t>
          </w:r>
        </w:p>
      </w:docPartBody>
    </w:docPart>
    <w:docPart>
      <w:docPartPr>
        <w:name w:val="15F4CBCF972F4C95B0CFA30DE9BA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979F-9271-4021-A1F2-458EEB6A4ECB}"/>
      </w:docPartPr>
      <w:docPartBody>
        <w:p w:rsidR="00691C6B" w:rsidRDefault="00691C6B">
          <w:pPr>
            <w:pStyle w:val="15F4CBCF972F4C95B0CFA30DE9BAC112"/>
          </w:pPr>
          <w:r w:rsidRPr="00806CE2">
            <w:t>City</w:t>
          </w:r>
        </w:p>
      </w:docPartBody>
    </w:docPart>
    <w:docPart>
      <w:docPartPr>
        <w:name w:val="CCFB746E9EA24E0E9C6C4C79BEEF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8B36-457F-43D2-99AA-B92D0B35DEA3}"/>
      </w:docPartPr>
      <w:docPartBody>
        <w:p w:rsidR="00691C6B" w:rsidRDefault="00691C6B">
          <w:pPr>
            <w:pStyle w:val="CCFB746E9EA24E0E9C6C4C79BEEF71A9"/>
          </w:pPr>
          <w:r w:rsidRPr="00806CE2">
            <w:t>State</w:t>
          </w:r>
        </w:p>
      </w:docPartBody>
    </w:docPart>
    <w:docPart>
      <w:docPartPr>
        <w:name w:val="4531A7FCC6CE48F5984E5BA3AAE8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F5EC-C14B-4DF3-8EC9-5C28E0A79487}"/>
      </w:docPartPr>
      <w:docPartBody>
        <w:p w:rsidR="00691C6B" w:rsidRDefault="00691C6B">
          <w:pPr>
            <w:pStyle w:val="4531A7FCC6CE48F5984E5BA3AAE80E8C"/>
          </w:pPr>
          <w:r w:rsidRPr="00806CE2">
            <w:t>Zip Code</w:t>
          </w:r>
        </w:p>
      </w:docPartBody>
    </w:docPart>
    <w:docPart>
      <w:docPartPr>
        <w:name w:val="D7040FAB922745C18C52CB35FB00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3D19-A73F-4E74-B212-1C761F929007}"/>
      </w:docPartPr>
      <w:docPartBody>
        <w:p w:rsidR="00691C6B" w:rsidRDefault="00691C6B">
          <w:pPr>
            <w:pStyle w:val="D7040FAB922745C18C52CB35FB00D77B"/>
          </w:pPr>
          <w:r>
            <w:t>S.S. no:</w:t>
          </w:r>
        </w:p>
      </w:docPartBody>
    </w:docPart>
    <w:docPart>
      <w:docPartPr>
        <w:name w:val="1DB71C35D6D24EA7A198149B0F05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6A00-FE40-4254-866C-8A13134328CD}"/>
      </w:docPartPr>
      <w:docPartBody>
        <w:p w:rsidR="00691C6B" w:rsidRDefault="00691C6B">
          <w:pPr>
            <w:pStyle w:val="1DB71C35D6D24EA7A198149B0F0528BA"/>
          </w:pPr>
          <w:r>
            <w:t>Position applied for:</w:t>
          </w:r>
        </w:p>
      </w:docPartBody>
    </w:docPart>
    <w:docPart>
      <w:docPartPr>
        <w:name w:val="0965732312AD4174878576F871C1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2A71-93D9-4289-AA4B-A0193364126F}"/>
      </w:docPartPr>
      <w:docPartBody>
        <w:p w:rsidR="00691C6B" w:rsidRDefault="00691C6B">
          <w:pPr>
            <w:pStyle w:val="0965732312AD4174878576F871C1EBC4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541365AEAC084006A9E7ADB881EC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59F5-8174-453E-9E81-5298FC84A5EB}"/>
      </w:docPartPr>
      <w:docPartBody>
        <w:p w:rsidR="00691C6B" w:rsidRDefault="00691C6B">
          <w:pPr>
            <w:pStyle w:val="541365AEAC084006A9E7ADB881ECBC8B"/>
          </w:pPr>
          <w:r>
            <w:t>Yes</w:t>
          </w:r>
        </w:p>
      </w:docPartBody>
    </w:docPart>
    <w:docPart>
      <w:docPartPr>
        <w:name w:val="67F3B39B66BA4E65B598542DCD72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47A6-3A13-45BC-9649-9C9344962CCB}"/>
      </w:docPartPr>
      <w:docPartBody>
        <w:p w:rsidR="00691C6B" w:rsidRDefault="00691C6B">
          <w:pPr>
            <w:pStyle w:val="67F3B39B66BA4E65B598542DCD721EE6"/>
          </w:pPr>
          <w:r>
            <w:t>No</w:t>
          </w:r>
        </w:p>
      </w:docPartBody>
    </w:docPart>
    <w:docPart>
      <w:docPartPr>
        <w:name w:val="4039F1922D714790A41E7F92F1B9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75E5-EFCB-45FA-8E4B-2D5DB335A00A}"/>
      </w:docPartPr>
      <w:docPartBody>
        <w:p w:rsidR="00691C6B" w:rsidRDefault="00691C6B">
          <w:pPr>
            <w:pStyle w:val="4039F1922D714790A41E7F92F1B97910"/>
          </w:pPr>
          <w:r w:rsidRPr="005114CE">
            <w:t>If no, are you authorized to work in the U.S.?</w:t>
          </w:r>
        </w:p>
      </w:docPartBody>
    </w:docPart>
    <w:docPart>
      <w:docPartPr>
        <w:name w:val="B5D0095E4BFC47F3ACFEBD6EE71B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1FAE-A0CC-444A-90AB-C4EA23F2CDF2}"/>
      </w:docPartPr>
      <w:docPartBody>
        <w:p w:rsidR="00691C6B" w:rsidRDefault="00691C6B">
          <w:pPr>
            <w:pStyle w:val="B5D0095E4BFC47F3ACFEBD6EE71B6EE8"/>
          </w:pPr>
          <w:r>
            <w:t>Yes</w:t>
          </w:r>
        </w:p>
      </w:docPartBody>
    </w:docPart>
    <w:docPart>
      <w:docPartPr>
        <w:name w:val="0CA64E1224E14EAC9761A0EE3A288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1334-07DE-4D54-9771-2B8ACC4159BC}"/>
      </w:docPartPr>
      <w:docPartBody>
        <w:p w:rsidR="00691C6B" w:rsidRDefault="00691C6B">
          <w:pPr>
            <w:pStyle w:val="0CA64E1224E14EAC9761A0EE3A288554"/>
          </w:pPr>
          <w:r>
            <w:t>No</w:t>
          </w:r>
        </w:p>
      </w:docPartBody>
    </w:docPart>
    <w:docPart>
      <w:docPartPr>
        <w:name w:val="114E322248A04A93B2FA3FA2B4AFA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3EEE-D857-44B0-B136-21483DABC3D4}"/>
      </w:docPartPr>
      <w:docPartBody>
        <w:p w:rsidR="00691C6B" w:rsidRDefault="00691C6B">
          <w:pPr>
            <w:pStyle w:val="114E322248A04A93B2FA3FA2B4AFA16F"/>
          </w:pPr>
          <w:r w:rsidRPr="005114CE">
            <w:t>Have you ever worked for this company?</w:t>
          </w:r>
        </w:p>
      </w:docPartBody>
    </w:docPart>
    <w:docPart>
      <w:docPartPr>
        <w:name w:val="A89F63E91CAE4792A414FE5FB23E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D4FD8-F092-44B1-8F72-8319086081A7}"/>
      </w:docPartPr>
      <w:docPartBody>
        <w:p w:rsidR="00691C6B" w:rsidRDefault="00691C6B">
          <w:pPr>
            <w:pStyle w:val="A89F63E91CAE4792A414FE5FB23EE512"/>
          </w:pPr>
          <w:r>
            <w:t>Yes</w:t>
          </w:r>
        </w:p>
      </w:docPartBody>
    </w:docPart>
    <w:docPart>
      <w:docPartPr>
        <w:name w:val="E62E012D478846C09E2E15527EF8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0447-10B6-4813-B351-AAA7D2ADB3D8}"/>
      </w:docPartPr>
      <w:docPartBody>
        <w:p w:rsidR="00691C6B" w:rsidRDefault="00691C6B">
          <w:pPr>
            <w:pStyle w:val="E62E012D478846C09E2E15527EF87B15"/>
          </w:pPr>
          <w:r>
            <w:t>No</w:t>
          </w:r>
        </w:p>
      </w:docPartBody>
    </w:docPart>
    <w:docPart>
      <w:docPartPr>
        <w:name w:val="EA0628AA126E44FA8F8945C8707E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C397-BD48-4DEB-9750-928F76FE2D9C}"/>
      </w:docPartPr>
      <w:docPartBody>
        <w:p w:rsidR="00691C6B" w:rsidRDefault="00691C6B">
          <w:pPr>
            <w:pStyle w:val="EA0628AA126E44FA8F8945C8707ED7AB"/>
          </w:pPr>
          <w:r>
            <w:t>If yes, when?</w:t>
          </w:r>
        </w:p>
      </w:docPartBody>
    </w:docPart>
    <w:docPart>
      <w:docPartPr>
        <w:name w:val="0BE384D4F1664FB18E0E6800B1D8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DEC7-DA60-4E25-A67F-A49C237BE3DC}"/>
      </w:docPartPr>
      <w:docPartBody>
        <w:p w:rsidR="00691C6B" w:rsidRDefault="00691C6B">
          <w:pPr>
            <w:pStyle w:val="0BE384D4F1664FB18E0E6800B1D89C28"/>
          </w:pPr>
          <w:r w:rsidRPr="005114CE">
            <w:t>Have you ever been convicted of a felony?</w:t>
          </w:r>
        </w:p>
      </w:docPartBody>
    </w:docPart>
    <w:docPart>
      <w:docPartPr>
        <w:name w:val="A9FCDC77045342C99138816891D5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959A-ED14-46E8-947D-F99BF62CEE2F}"/>
      </w:docPartPr>
      <w:docPartBody>
        <w:p w:rsidR="00691C6B" w:rsidRDefault="00691C6B">
          <w:pPr>
            <w:pStyle w:val="A9FCDC77045342C99138816891D5200B"/>
          </w:pPr>
          <w:r>
            <w:t>Yes</w:t>
          </w:r>
        </w:p>
      </w:docPartBody>
    </w:docPart>
    <w:docPart>
      <w:docPartPr>
        <w:name w:val="B6AE41911A0844689991B1756CC7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0B08-C477-494D-8C0F-74AC1876F26A}"/>
      </w:docPartPr>
      <w:docPartBody>
        <w:p w:rsidR="00691C6B" w:rsidRDefault="00691C6B">
          <w:pPr>
            <w:pStyle w:val="B6AE41911A0844689991B1756CC7AEC6"/>
          </w:pPr>
          <w:r>
            <w:t>No</w:t>
          </w:r>
        </w:p>
      </w:docPartBody>
    </w:docPart>
    <w:docPart>
      <w:docPartPr>
        <w:name w:val="0AADE8E97BDB41B6A152721FFD63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40E0-2AFD-4CBD-8511-BFD7573D58BA}"/>
      </w:docPartPr>
      <w:docPartBody>
        <w:p w:rsidR="00691C6B" w:rsidRDefault="00691C6B">
          <w:pPr>
            <w:pStyle w:val="0AADE8E97BDB41B6A152721FFD63D233"/>
          </w:pPr>
          <w:r>
            <w:t>If yes, explain?</w:t>
          </w:r>
        </w:p>
      </w:docPartBody>
    </w:docPart>
    <w:docPart>
      <w:docPartPr>
        <w:name w:val="E136A6DAE83E4B71B5BCF747D785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7A26-71B8-471B-938E-D7281881DDDF}"/>
      </w:docPartPr>
      <w:docPartBody>
        <w:p w:rsidR="00691C6B" w:rsidRDefault="00691C6B">
          <w:pPr>
            <w:pStyle w:val="E136A6DAE83E4B71B5BCF747D78540C0"/>
          </w:pPr>
          <w:r>
            <w:t>Education</w:t>
          </w:r>
        </w:p>
      </w:docPartBody>
    </w:docPart>
    <w:docPart>
      <w:docPartPr>
        <w:name w:val="0CB95432B95F4A5E94B4145A6739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2CC0-91DC-4A04-8EEB-F12EA17C68E9}"/>
      </w:docPartPr>
      <w:docPartBody>
        <w:p w:rsidR="00691C6B" w:rsidRDefault="00691C6B">
          <w:pPr>
            <w:pStyle w:val="0CB95432B95F4A5E94B4145A6739489C"/>
          </w:pPr>
          <w:r>
            <w:t>High school:</w:t>
          </w:r>
        </w:p>
      </w:docPartBody>
    </w:docPart>
    <w:docPart>
      <w:docPartPr>
        <w:name w:val="19094727BF534603B1F2645376B7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C1F1-8057-49E8-8A91-34C6CAA38229}"/>
      </w:docPartPr>
      <w:docPartBody>
        <w:p w:rsidR="00691C6B" w:rsidRDefault="00691C6B">
          <w:pPr>
            <w:pStyle w:val="19094727BF534603B1F2645376B76A5D"/>
          </w:pPr>
          <w:r>
            <w:t>Address:</w:t>
          </w:r>
        </w:p>
      </w:docPartBody>
    </w:docPart>
    <w:docPart>
      <w:docPartPr>
        <w:name w:val="CFBA17C08BE743F4AB551C476C61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1C906-CF2F-4BAC-B8B4-E89BAD87C797}"/>
      </w:docPartPr>
      <w:docPartBody>
        <w:p w:rsidR="00691C6B" w:rsidRDefault="00691C6B">
          <w:pPr>
            <w:pStyle w:val="CFBA17C08BE743F4AB551C476C6182BB"/>
          </w:pPr>
          <w:r>
            <w:t>From:</w:t>
          </w:r>
        </w:p>
      </w:docPartBody>
    </w:docPart>
    <w:docPart>
      <w:docPartPr>
        <w:name w:val="668355E8A75E474881D0FDB927A2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5CC6-EAC8-4201-9985-63D906EDBBC7}"/>
      </w:docPartPr>
      <w:docPartBody>
        <w:p w:rsidR="00691C6B" w:rsidRDefault="00691C6B">
          <w:pPr>
            <w:pStyle w:val="668355E8A75E474881D0FDB927A251C3"/>
          </w:pPr>
          <w:r>
            <w:t>To:</w:t>
          </w:r>
        </w:p>
      </w:docPartBody>
    </w:docPart>
    <w:docPart>
      <w:docPartPr>
        <w:name w:val="7F6B6EED5066405B9FE59CAA5D2A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6B88-B67B-4E01-A6BE-CF2159B04B0F}"/>
      </w:docPartPr>
      <w:docPartBody>
        <w:p w:rsidR="00691C6B" w:rsidRDefault="00691C6B">
          <w:pPr>
            <w:pStyle w:val="7F6B6EED5066405B9FE59CAA5D2A047F"/>
          </w:pPr>
          <w:r>
            <w:t>Did you graduate?</w:t>
          </w:r>
        </w:p>
      </w:docPartBody>
    </w:docPart>
    <w:docPart>
      <w:docPartPr>
        <w:name w:val="2D4B707654524AEB872C69D9EE3F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8233-CBC0-4C88-8636-161F45665F6F}"/>
      </w:docPartPr>
      <w:docPartBody>
        <w:p w:rsidR="00691C6B" w:rsidRDefault="00691C6B">
          <w:pPr>
            <w:pStyle w:val="2D4B707654524AEB872C69D9EE3F3595"/>
          </w:pPr>
          <w:r>
            <w:t>Yes</w:t>
          </w:r>
        </w:p>
      </w:docPartBody>
    </w:docPart>
    <w:docPart>
      <w:docPartPr>
        <w:name w:val="CAEAE2D73BFB4E6EA19AF50B311D9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DFC2-FBD4-4A75-9B51-39B580B3E05F}"/>
      </w:docPartPr>
      <w:docPartBody>
        <w:p w:rsidR="00691C6B" w:rsidRDefault="00691C6B">
          <w:pPr>
            <w:pStyle w:val="CAEAE2D73BFB4E6EA19AF50B311D9F8E"/>
          </w:pPr>
          <w:r>
            <w:t>No</w:t>
          </w:r>
        </w:p>
      </w:docPartBody>
    </w:docPart>
    <w:docPart>
      <w:docPartPr>
        <w:name w:val="69F3D6A0ED2542C09F03B2C30B68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8220-1A35-4791-8A8A-1504E62A9A92}"/>
      </w:docPartPr>
      <w:docPartBody>
        <w:p w:rsidR="00691C6B" w:rsidRDefault="00691C6B">
          <w:pPr>
            <w:pStyle w:val="69F3D6A0ED2542C09F03B2C30B686DC0"/>
          </w:pPr>
          <w:r>
            <w:t>Diploma:</w:t>
          </w:r>
        </w:p>
      </w:docPartBody>
    </w:docPart>
    <w:docPart>
      <w:docPartPr>
        <w:name w:val="65536858C5C64170A6928B1B44FE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E64B-324A-4297-9D22-463B1043FACE}"/>
      </w:docPartPr>
      <w:docPartBody>
        <w:p w:rsidR="00691C6B" w:rsidRDefault="00691C6B">
          <w:pPr>
            <w:pStyle w:val="65536858C5C64170A6928B1B44FE75CA"/>
          </w:pPr>
          <w:r>
            <w:t>College:</w:t>
          </w:r>
        </w:p>
      </w:docPartBody>
    </w:docPart>
    <w:docPart>
      <w:docPartPr>
        <w:name w:val="199EF5CC149945E18F6F36A299BD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1C25-8711-4F01-955A-F4831E30F2A4}"/>
      </w:docPartPr>
      <w:docPartBody>
        <w:p w:rsidR="00691C6B" w:rsidRDefault="00691C6B">
          <w:pPr>
            <w:pStyle w:val="199EF5CC149945E18F6F36A299BDD5FC"/>
          </w:pPr>
          <w:r>
            <w:t>Address:</w:t>
          </w:r>
        </w:p>
      </w:docPartBody>
    </w:docPart>
    <w:docPart>
      <w:docPartPr>
        <w:name w:val="3B879C66D2F949DDAA4396893B2F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C8B2-27DA-4124-BBB5-7B4521F29495}"/>
      </w:docPartPr>
      <w:docPartBody>
        <w:p w:rsidR="00691C6B" w:rsidRDefault="00691C6B">
          <w:pPr>
            <w:pStyle w:val="3B879C66D2F949DDAA4396893B2F5272"/>
          </w:pPr>
          <w:r>
            <w:t>From:</w:t>
          </w:r>
        </w:p>
      </w:docPartBody>
    </w:docPart>
    <w:docPart>
      <w:docPartPr>
        <w:name w:val="CAE8F4EA50FC4B8BBA823EB17240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3757-C7FC-47FB-BD3E-8EFFE0FC9A81}"/>
      </w:docPartPr>
      <w:docPartBody>
        <w:p w:rsidR="00691C6B" w:rsidRDefault="00691C6B">
          <w:pPr>
            <w:pStyle w:val="CAE8F4EA50FC4B8BBA823EB172407ACC"/>
          </w:pPr>
          <w:r>
            <w:t>To:</w:t>
          </w:r>
        </w:p>
      </w:docPartBody>
    </w:docPart>
    <w:docPart>
      <w:docPartPr>
        <w:name w:val="3AB0C22B0A7948EE886136C2E818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3DF1-4C5A-45F6-932F-69FA40193221}"/>
      </w:docPartPr>
      <w:docPartBody>
        <w:p w:rsidR="00691C6B" w:rsidRDefault="00691C6B">
          <w:pPr>
            <w:pStyle w:val="3AB0C22B0A7948EE886136C2E8188B26"/>
          </w:pPr>
          <w:r>
            <w:t>Did you graduate?</w:t>
          </w:r>
        </w:p>
      </w:docPartBody>
    </w:docPart>
    <w:docPart>
      <w:docPartPr>
        <w:name w:val="614AF9FBD37148399C5756C2C268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21C1-9A26-46E2-86C3-490FE775DAB1}"/>
      </w:docPartPr>
      <w:docPartBody>
        <w:p w:rsidR="00691C6B" w:rsidRDefault="00691C6B">
          <w:pPr>
            <w:pStyle w:val="614AF9FBD37148399C5756C2C2684365"/>
          </w:pPr>
          <w:r>
            <w:t>Yes</w:t>
          </w:r>
        </w:p>
      </w:docPartBody>
    </w:docPart>
    <w:docPart>
      <w:docPartPr>
        <w:name w:val="26EDBD5A4DCE4101AB0A7D980980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EF-DFA1-41AA-B963-C29CC05DA049}"/>
      </w:docPartPr>
      <w:docPartBody>
        <w:p w:rsidR="00691C6B" w:rsidRDefault="00691C6B">
          <w:pPr>
            <w:pStyle w:val="26EDBD5A4DCE4101AB0A7D9809801904"/>
          </w:pPr>
          <w:r>
            <w:t>No</w:t>
          </w:r>
        </w:p>
      </w:docPartBody>
    </w:docPart>
    <w:docPart>
      <w:docPartPr>
        <w:name w:val="C887657EB7784E59991ADA02DA7A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6579-D98A-48E3-94BF-A1EA62FFED84}"/>
      </w:docPartPr>
      <w:docPartBody>
        <w:p w:rsidR="00691C6B" w:rsidRDefault="00691C6B">
          <w:pPr>
            <w:pStyle w:val="C887657EB7784E59991ADA02DA7AF4C0"/>
          </w:pPr>
          <w:r>
            <w:t>Degree:</w:t>
          </w:r>
        </w:p>
      </w:docPartBody>
    </w:docPart>
    <w:docPart>
      <w:docPartPr>
        <w:name w:val="D298191F21ED4C29A2D1AC3B43EF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B0C44-514A-473E-A2AE-CDBE74A37C78}"/>
      </w:docPartPr>
      <w:docPartBody>
        <w:p w:rsidR="00691C6B" w:rsidRDefault="00691C6B">
          <w:pPr>
            <w:pStyle w:val="D298191F21ED4C29A2D1AC3B43EFD00B"/>
          </w:pPr>
          <w:r>
            <w:t>Other:</w:t>
          </w:r>
        </w:p>
      </w:docPartBody>
    </w:docPart>
    <w:docPart>
      <w:docPartPr>
        <w:name w:val="0FB348F364DB49348BA64E335882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046C-E78F-471E-87FC-BA95F5D464F7}"/>
      </w:docPartPr>
      <w:docPartBody>
        <w:p w:rsidR="00691C6B" w:rsidRDefault="00691C6B">
          <w:pPr>
            <w:pStyle w:val="0FB348F364DB49348BA64E3358821E68"/>
          </w:pPr>
          <w:r>
            <w:t>Address:</w:t>
          </w:r>
        </w:p>
      </w:docPartBody>
    </w:docPart>
    <w:docPart>
      <w:docPartPr>
        <w:name w:val="BABB30FD54B84643ADA997170EA9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10DF-A39E-4F35-822B-0EAA6D7A4EEF}"/>
      </w:docPartPr>
      <w:docPartBody>
        <w:p w:rsidR="00691C6B" w:rsidRDefault="00691C6B">
          <w:pPr>
            <w:pStyle w:val="BABB30FD54B84643ADA997170EA9BDB4"/>
          </w:pPr>
          <w:r>
            <w:t>From:</w:t>
          </w:r>
        </w:p>
      </w:docPartBody>
    </w:docPart>
    <w:docPart>
      <w:docPartPr>
        <w:name w:val="96AC77D25CDE405AA91695145720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642C-0617-4FA4-BBD5-79C89FB7F441}"/>
      </w:docPartPr>
      <w:docPartBody>
        <w:p w:rsidR="00691C6B" w:rsidRDefault="00691C6B">
          <w:pPr>
            <w:pStyle w:val="96AC77D25CDE405AA91695145720563B"/>
          </w:pPr>
          <w:r>
            <w:t>To:</w:t>
          </w:r>
        </w:p>
      </w:docPartBody>
    </w:docPart>
    <w:docPart>
      <w:docPartPr>
        <w:name w:val="3850861ED246489EBB6BB1DA9806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4D5D-1750-4186-B355-3126F9955A30}"/>
      </w:docPartPr>
      <w:docPartBody>
        <w:p w:rsidR="00691C6B" w:rsidRDefault="00691C6B">
          <w:pPr>
            <w:pStyle w:val="3850861ED246489EBB6BB1DA980618EB"/>
          </w:pPr>
          <w:r>
            <w:t>Did you graduate?</w:t>
          </w:r>
        </w:p>
      </w:docPartBody>
    </w:docPart>
    <w:docPart>
      <w:docPartPr>
        <w:name w:val="4ED37CDE70684FD096F4D9301D6C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983D-318A-409B-A808-C40B1198F3A2}"/>
      </w:docPartPr>
      <w:docPartBody>
        <w:p w:rsidR="00691C6B" w:rsidRDefault="00691C6B">
          <w:pPr>
            <w:pStyle w:val="4ED37CDE70684FD096F4D9301D6C6C53"/>
          </w:pPr>
          <w:r>
            <w:t>Yes</w:t>
          </w:r>
        </w:p>
      </w:docPartBody>
    </w:docPart>
    <w:docPart>
      <w:docPartPr>
        <w:name w:val="8ADDB2AF29B24B50BB7CD599B6BF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F48E-EFD0-4840-BF2B-F51290B98FB7}"/>
      </w:docPartPr>
      <w:docPartBody>
        <w:p w:rsidR="00691C6B" w:rsidRDefault="00691C6B">
          <w:pPr>
            <w:pStyle w:val="8ADDB2AF29B24B50BB7CD599B6BF5FC6"/>
          </w:pPr>
          <w:r>
            <w:t>No</w:t>
          </w:r>
        </w:p>
      </w:docPartBody>
    </w:docPart>
    <w:docPart>
      <w:docPartPr>
        <w:name w:val="19C4802C06084613851F6EBFE4D7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6CF0-9E91-4300-ADA6-84937C57C635}"/>
      </w:docPartPr>
      <w:docPartBody>
        <w:p w:rsidR="00691C6B" w:rsidRDefault="00691C6B">
          <w:pPr>
            <w:pStyle w:val="19C4802C06084613851F6EBFE4D784B7"/>
          </w:pPr>
          <w:r>
            <w:t>Degree:</w:t>
          </w:r>
        </w:p>
      </w:docPartBody>
    </w:docPart>
    <w:docPart>
      <w:docPartPr>
        <w:name w:val="45092E760A3C4E9B852482051429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78E2-F2B5-4229-AE44-654E739FAD9F}"/>
      </w:docPartPr>
      <w:docPartBody>
        <w:p w:rsidR="00691C6B" w:rsidRDefault="00691C6B">
          <w:pPr>
            <w:pStyle w:val="45092E760A3C4E9B852482051429E5E0"/>
          </w:pPr>
          <w:r>
            <w:t>Previous Employment</w:t>
          </w:r>
        </w:p>
      </w:docPartBody>
    </w:docPart>
    <w:docPart>
      <w:docPartPr>
        <w:name w:val="B3FA89C6BF454DBB83F93BD1FABD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5A98-97A4-49A5-B1E1-760627CE488A}"/>
      </w:docPartPr>
      <w:docPartBody>
        <w:p w:rsidR="00691C6B" w:rsidRDefault="00691C6B">
          <w:pPr>
            <w:pStyle w:val="B3FA89C6BF454DBB83F93BD1FABDF430"/>
          </w:pPr>
          <w:r>
            <w:t>Company:</w:t>
          </w:r>
        </w:p>
      </w:docPartBody>
    </w:docPart>
    <w:docPart>
      <w:docPartPr>
        <w:name w:val="682A9C0EC103400386CB79258E8C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6DF4-CA75-4F2B-94AF-615D7EEA0F2A}"/>
      </w:docPartPr>
      <w:docPartBody>
        <w:p w:rsidR="00691C6B" w:rsidRDefault="00691C6B">
          <w:pPr>
            <w:pStyle w:val="682A9C0EC103400386CB79258E8CFCE1"/>
          </w:pPr>
          <w:r>
            <w:t>Phone:</w:t>
          </w:r>
        </w:p>
      </w:docPartBody>
    </w:docPart>
    <w:docPart>
      <w:docPartPr>
        <w:name w:val="A6E5E27512704693B7D4249E5EFA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3BC7-372E-4399-8034-6B1360B14905}"/>
      </w:docPartPr>
      <w:docPartBody>
        <w:p w:rsidR="00691C6B" w:rsidRDefault="00691C6B">
          <w:pPr>
            <w:pStyle w:val="A6E5E27512704693B7D4249E5EFA2049"/>
          </w:pPr>
          <w:r>
            <w:t>Address:</w:t>
          </w:r>
        </w:p>
      </w:docPartBody>
    </w:docPart>
    <w:docPart>
      <w:docPartPr>
        <w:name w:val="598092A494CB4FABB426033878214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7273-02BA-4BF9-B430-E842508ED99B}"/>
      </w:docPartPr>
      <w:docPartBody>
        <w:p w:rsidR="00691C6B" w:rsidRDefault="00691C6B">
          <w:pPr>
            <w:pStyle w:val="598092A494CB4FABB426033878214832"/>
          </w:pPr>
          <w:r>
            <w:t>Supervisor:</w:t>
          </w:r>
        </w:p>
      </w:docPartBody>
    </w:docPart>
    <w:docPart>
      <w:docPartPr>
        <w:name w:val="595AC4B881304E6A92C3C776C58C3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4703-ABB0-42B4-A9AD-D0EAD5156F2A}"/>
      </w:docPartPr>
      <w:docPartBody>
        <w:p w:rsidR="00691C6B" w:rsidRDefault="00691C6B">
          <w:pPr>
            <w:pStyle w:val="595AC4B881304E6A92C3C776C58C3E6B"/>
          </w:pPr>
          <w:r>
            <w:t>Job title:</w:t>
          </w:r>
        </w:p>
      </w:docPartBody>
    </w:docPart>
    <w:docPart>
      <w:docPartPr>
        <w:name w:val="F3F907B76B644F0093517A8C95A1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4C3D-2908-4397-85DF-0E51F9E39E09}"/>
      </w:docPartPr>
      <w:docPartBody>
        <w:p w:rsidR="00691C6B" w:rsidRDefault="00691C6B">
          <w:pPr>
            <w:pStyle w:val="F3F907B76B644F0093517A8C95A18A33"/>
          </w:pPr>
          <w:r>
            <w:t>From:</w:t>
          </w:r>
        </w:p>
      </w:docPartBody>
    </w:docPart>
    <w:docPart>
      <w:docPartPr>
        <w:name w:val="B192DE3BA22F4DBD82B6A3DBA004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07110-686C-4B94-96E5-F8DF051E04FE}"/>
      </w:docPartPr>
      <w:docPartBody>
        <w:p w:rsidR="00691C6B" w:rsidRDefault="00691C6B">
          <w:pPr>
            <w:pStyle w:val="B192DE3BA22F4DBD82B6A3DBA004A33E"/>
          </w:pPr>
          <w:r>
            <w:t>To:</w:t>
          </w:r>
        </w:p>
      </w:docPartBody>
    </w:docPart>
    <w:docPart>
      <w:docPartPr>
        <w:name w:val="CE7D45860B3D4CD7B0EA2D705F64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3642-1AD9-4575-A4C2-CEBD82988D75}"/>
      </w:docPartPr>
      <w:docPartBody>
        <w:p w:rsidR="00691C6B" w:rsidRDefault="00691C6B">
          <w:pPr>
            <w:pStyle w:val="CE7D45860B3D4CD7B0EA2D705F64F2D3"/>
          </w:pPr>
          <w:r>
            <w:t>Responsibilities:</w:t>
          </w:r>
        </w:p>
      </w:docPartBody>
    </w:docPart>
    <w:docPart>
      <w:docPartPr>
        <w:name w:val="411A719BA2794A049AB3EBAAD08F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8333-9A47-460A-9F94-8166E13EBE0D}"/>
      </w:docPartPr>
      <w:docPartBody>
        <w:p w:rsidR="00691C6B" w:rsidRDefault="00691C6B">
          <w:pPr>
            <w:pStyle w:val="411A719BA2794A049AB3EBAAD08F4E0B"/>
          </w:pPr>
          <w:r w:rsidRPr="005114CE">
            <w:t>May we contact your previous supervisor for a reference?</w:t>
          </w:r>
        </w:p>
      </w:docPartBody>
    </w:docPart>
    <w:docPart>
      <w:docPartPr>
        <w:name w:val="848B1D8F14C84FA39ACE69FDC7D6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80E8-F19E-4B22-A11E-5F0ECC6C4844}"/>
      </w:docPartPr>
      <w:docPartBody>
        <w:p w:rsidR="00691C6B" w:rsidRDefault="00691C6B">
          <w:pPr>
            <w:pStyle w:val="848B1D8F14C84FA39ACE69FDC7D692D8"/>
          </w:pPr>
          <w:r>
            <w:t>Yes</w:t>
          </w:r>
        </w:p>
      </w:docPartBody>
    </w:docPart>
    <w:docPart>
      <w:docPartPr>
        <w:name w:val="985A2AC9719A42DD9C33F6C9298F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5873-CE32-414A-ADB0-3556022AC9F6}"/>
      </w:docPartPr>
      <w:docPartBody>
        <w:p w:rsidR="00691C6B" w:rsidRDefault="00691C6B">
          <w:pPr>
            <w:pStyle w:val="985A2AC9719A42DD9C33F6C9298F70C2"/>
          </w:pPr>
          <w:r>
            <w:t>No</w:t>
          </w:r>
        </w:p>
      </w:docPartBody>
    </w:docPart>
    <w:docPart>
      <w:docPartPr>
        <w:name w:val="A2404501C5A44BD984546C413BE7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6330-3C25-41E4-BADE-2E98851EC4A0}"/>
      </w:docPartPr>
      <w:docPartBody>
        <w:p w:rsidR="00691C6B" w:rsidRDefault="00691C6B">
          <w:pPr>
            <w:pStyle w:val="A2404501C5A44BD984546C413BE7A9A8"/>
          </w:pPr>
          <w:r>
            <w:t>Company:</w:t>
          </w:r>
        </w:p>
      </w:docPartBody>
    </w:docPart>
    <w:docPart>
      <w:docPartPr>
        <w:name w:val="63798B46BA7C42AFA4F2F282D6D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6C29-45BB-422D-8254-9F3853A8DA42}"/>
      </w:docPartPr>
      <w:docPartBody>
        <w:p w:rsidR="00691C6B" w:rsidRDefault="00691C6B">
          <w:pPr>
            <w:pStyle w:val="63798B46BA7C42AFA4F2F282D6D9A3DE"/>
          </w:pPr>
          <w:r>
            <w:t>Phone:</w:t>
          </w:r>
        </w:p>
      </w:docPartBody>
    </w:docPart>
    <w:docPart>
      <w:docPartPr>
        <w:name w:val="C2F7153D6DE64BAE98FDAB34D1B7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8427-8068-44CA-9E4B-75C1F3B79164}"/>
      </w:docPartPr>
      <w:docPartBody>
        <w:p w:rsidR="00691C6B" w:rsidRDefault="00691C6B">
          <w:pPr>
            <w:pStyle w:val="C2F7153D6DE64BAE98FDAB34D1B7F4DE"/>
          </w:pPr>
          <w:r>
            <w:t>Address:</w:t>
          </w:r>
        </w:p>
      </w:docPartBody>
    </w:docPart>
    <w:docPart>
      <w:docPartPr>
        <w:name w:val="CBE89EE5B3744A1ABD891CC401B6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4DBE-627F-47CB-9681-F5AEE0BACDCB}"/>
      </w:docPartPr>
      <w:docPartBody>
        <w:p w:rsidR="00691C6B" w:rsidRDefault="00691C6B">
          <w:pPr>
            <w:pStyle w:val="CBE89EE5B3744A1ABD891CC401B63795"/>
          </w:pPr>
          <w:r>
            <w:t>Supervisor:</w:t>
          </w:r>
        </w:p>
      </w:docPartBody>
    </w:docPart>
    <w:docPart>
      <w:docPartPr>
        <w:name w:val="FBFF1E6AD18C4AD7A9756C7A7E2C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8A8B-D225-4003-AAC5-9B229DC9A0F5}"/>
      </w:docPartPr>
      <w:docPartBody>
        <w:p w:rsidR="00691C6B" w:rsidRDefault="00691C6B">
          <w:pPr>
            <w:pStyle w:val="FBFF1E6AD18C4AD7A9756C7A7E2CF655"/>
          </w:pPr>
          <w:r>
            <w:t>Job title:</w:t>
          </w:r>
        </w:p>
      </w:docPartBody>
    </w:docPart>
    <w:docPart>
      <w:docPartPr>
        <w:name w:val="0FC7B27BA1D64F56A4971E3C6255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9684D-C21D-4BEA-9D3F-735072236112}"/>
      </w:docPartPr>
      <w:docPartBody>
        <w:p w:rsidR="00691C6B" w:rsidRDefault="00691C6B">
          <w:pPr>
            <w:pStyle w:val="0FC7B27BA1D64F56A4971E3C6255650A"/>
          </w:pPr>
          <w:r>
            <w:t>From:</w:t>
          </w:r>
        </w:p>
      </w:docPartBody>
    </w:docPart>
    <w:docPart>
      <w:docPartPr>
        <w:name w:val="03E4CA1BB05B4E92B273A3150868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6F92-4684-47A3-80E7-95841FBF832E}"/>
      </w:docPartPr>
      <w:docPartBody>
        <w:p w:rsidR="00691C6B" w:rsidRDefault="00691C6B">
          <w:pPr>
            <w:pStyle w:val="03E4CA1BB05B4E92B273A31508683915"/>
          </w:pPr>
          <w:r>
            <w:t>To:</w:t>
          </w:r>
        </w:p>
      </w:docPartBody>
    </w:docPart>
    <w:docPart>
      <w:docPartPr>
        <w:name w:val="A85F3C303B9A4BA88311DB0F8E13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11D2-1D2B-409B-98CC-3A860D379DC3}"/>
      </w:docPartPr>
      <w:docPartBody>
        <w:p w:rsidR="00691C6B" w:rsidRDefault="00691C6B">
          <w:pPr>
            <w:pStyle w:val="A85F3C303B9A4BA88311DB0F8E139AE5"/>
          </w:pPr>
          <w:r>
            <w:t>Responsibilities:</w:t>
          </w:r>
        </w:p>
      </w:docPartBody>
    </w:docPart>
    <w:docPart>
      <w:docPartPr>
        <w:name w:val="585E9554D95C412E9823332C039E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55D3-B532-4968-A279-DF2DAA0EB053}"/>
      </w:docPartPr>
      <w:docPartBody>
        <w:p w:rsidR="00691C6B" w:rsidRDefault="00691C6B">
          <w:pPr>
            <w:pStyle w:val="585E9554D95C412E9823332C039E2565"/>
          </w:pPr>
          <w:r w:rsidRPr="005114CE">
            <w:t>May we contact your previous supervisor for a reference?</w:t>
          </w:r>
        </w:p>
      </w:docPartBody>
    </w:docPart>
    <w:docPart>
      <w:docPartPr>
        <w:name w:val="8EFC5264ED7F4ACDBF632B58682FE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0884-47A0-4796-8A8D-A8075010D946}"/>
      </w:docPartPr>
      <w:docPartBody>
        <w:p w:rsidR="00691C6B" w:rsidRDefault="00691C6B">
          <w:pPr>
            <w:pStyle w:val="8EFC5264ED7F4ACDBF632B58682FE154"/>
          </w:pPr>
          <w:r>
            <w:t>Yes</w:t>
          </w:r>
        </w:p>
      </w:docPartBody>
    </w:docPart>
    <w:docPart>
      <w:docPartPr>
        <w:name w:val="A6E189A01ABA46B79328483A0794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6CBA-6FE3-4D56-AF64-A9739301B021}"/>
      </w:docPartPr>
      <w:docPartBody>
        <w:p w:rsidR="00691C6B" w:rsidRDefault="00691C6B">
          <w:pPr>
            <w:pStyle w:val="A6E189A01ABA46B79328483A0794ECFD"/>
          </w:pPr>
          <w:r>
            <w:t>No</w:t>
          </w:r>
        </w:p>
      </w:docPartBody>
    </w:docPart>
    <w:docPart>
      <w:docPartPr>
        <w:name w:val="590201E33427416492157098B2C9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2A58B-43B5-49EF-B2BC-53AD952C4139}"/>
      </w:docPartPr>
      <w:docPartBody>
        <w:p w:rsidR="00691C6B" w:rsidRDefault="00691C6B">
          <w:pPr>
            <w:pStyle w:val="590201E33427416492157098B2C9856B"/>
          </w:pPr>
          <w:r>
            <w:t>Disclaimer and signature</w:t>
          </w:r>
        </w:p>
      </w:docPartBody>
    </w:docPart>
    <w:docPart>
      <w:docPartPr>
        <w:name w:val="6CFF0F44D08D4B029FA675E7D846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E785-9D33-4F7C-B9C3-9A6310EA67D8}"/>
      </w:docPartPr>
      <w:docPartBody>
        <w:p w:rsidR="00691C6B" w:rsidRDefault="00691C6B">
          <w:pPr>
            <w:pStyle w:val="6CFF0F44D08D4B029FA675E7D846B525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0A158EA2351A42FE928414B3B608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3E4F-6FD9-44BD-B7E1-1B0266F78776}"/>
      </w:docPartPr>
      <w:docPartBody>
        <w:p w:rsidR="00691C6B" w:rsidRDefault="00691C6B">
          <w:pPr>
            <w:pStyle w:val="0A158EA2351A42FE928414B3B6085A82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F28708EE06B74C778279CBDBBC90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85C9-82BD-4679-A522-D19C35DE36AD}"/>
      </w:docPartPr>
      <w:docPartBody>
        <w:p w:rsidR="00691C6B" w:rsidRDefault="00691C6B">
          <w:pPr>
            <w:pStyle w:val="F28708EE06B74C778279CBDBBC90ABB5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C8768F8484049079731B5651300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761C-359C-4BAA-BFE0-47286BFA7B63}"/>
      </w:docPartPr>
      <w:docPartBody>
        <w:p w:rsidR="00691C6B" w:rsidRDefault="00691C6B">
          <w:pPr>
            <w:pStyle w:val="DC8768F8484049079731B5651300586C"/>
          </w:pPr>
          <w:r>
            <w:t>Date:</w:t>
          </w:r>
        </w:p>
      </w:docPartBody>
    </w:docPart>
    <w:docPart>
      <w:docPartPr>
        <w:name w:val="6EAC9B31A1794B8EB7499FB9C5C3F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D9C6A-E4AE-4166-B44B-06F10251439C}"/>
      </w:docPartPr>
      <w:docPartBody>
        <w:p w:rsidR="00691C6B" w:rsidRDefault="00691C6B" w:rsidP="00691C6B">
          <w:pPr>
            <w:pStyle w:val="6EAC9B31A1794B8EB7499FB9C5C3FBE3"/>
          </w:pPr>
          <w:r>
            <w:t>Company:</w:t>
          </w:r>
        </w:p>
      </w:docPartBody>
    </w:docPart>
    <w:docPart>
      <w:docPartPr>
        <w:name w:val="1DDE91C111A1442BBF97804C0E6A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02E1-D2C1-4012-9F1B-3E67C69C7128}"/>
      </w:docPartPr>
      <w:docPartBody>
        <w:p w:rsidR="00691C6B" w:rsidRDefault="00691C6B" w:rsidP="00691C6B">
          <w:pPr>
            <w:pStyle w:val="1DDE91C111A1442BBF97804C0E6AE3B6"/>
          </w:pPr>
          <w:r>
            <w:t>Phone:</w:t>
          </w:r>
        </w:p>
      </w:docPartBody>
    </w:docPart>
    <w:docPart>
      <w:docPartPr>
        <w:name w:val="6F7A364F60EC4CEC811C4CB1C539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2222-B74C-486E-8183-4735BEF011B3}"/>
      </w:docPartPr>
      <w:docPartBody>
        <w:p w:rsidR="00691C6B" w:rsidRDefault="00691C6B" w:rsidP="00691C6B">
          <w:pPr>
            <w:pStyle w:val="6F7A364F60EC4CEC811C4CB1C5391AA2"/>
          </w:pPr>
          <w:r>
            <w:t>Address:</w:t>
          </w:r>
        </w:p>
      </w:docPartBody>
    </w:docPart>
    <w:docPart>
      <w:docPartPr>
        <w:name w:val="72DB70B333284FB2B92C2937387F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3351-209B-4201-B944-0CFE4EC85278}"/>
      </w:docPartPr>
      <w:docPartBody>
        <w:p w:rsidR="00691C6B" w:rsidRDefault="00691C6B" w:rsidP="00691C6B">
          <w:pPr>
            <w:pStyle w:val="72DB70B333284FB2B92C2937387F0172"/>
          </w:pPr>
          <w:r>
            <w:t>Supervisor:</w:t>
          </w:r>
        </w:p>
      </w:docPartBody>
    </w:docPart>
    <w:docPart>
      <w:docPartPr>
        <w:name w:val="20E0ADB580D04DBA8A93AB961157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188B-110F-4A9D-B520-9BE224CEEBE2}"/>
      </w:docPartPr>
      <w:docPartBody>
        <w:p w:rsidR="00691C6B" w:rsidRDefault="00691C6B" w:rsidP="00691C6B">
          <w:pPr>
            <w:pStyle w:val="20E0ADB580D04DBA8A93AB96115789DA"/>
          </w:pPr>
          <w:r>
            <w:t>Job title:</w:t>
          </w:r>
        </w:p>
      </w:docPartBody>
    </w:docPart>
    <w:docPart>
      <w:docPartPr>
        <w:name w:val="1A553E317F9C4ACC9BB1DB3688C71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5F72-372D-4E5D-8637-1BB8D34C2CF6}"/>
      </w:docPartPr>
      <w:docPartBody>
        <w:p w:rsidR="00691C6B" w:rsidRDefault="00691C6B" w:rsidP="00691C6B">
          <w:pPr>
            <w:pStyle w:val="1A553E317F9C4ACC9BB1DB3688C71924"/>
          </w:pPr>
          <w:r>
            <w:t>From:</w:t>
          </w:r>
        </w:p>
      </w:docPartBody>
    </w:docPart>
    <w:docPart>
      <w:docPartPr>
        <w:name w:val="B28CAD389D5B46DF9165A69C27FF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C215-5B7C-4A8A-83D6-2669DDE7AC6D}"/>
      </w:docPartPr>
      <w:docPartBody>
        <w:p w:rsidR="00691C6B" w:rsidRDefault="00691C6B" w:rsidP="00691C6B">
          <w:pPr>
            <w:pStyle w:val="B28CAD389D5B46DF9165A69C27FF61DA"/>
          </w:pPr>
          <w:r>
            <w:t>To:</w:t>
          </w:r>
        </w:p>
      </w:docPartBody>
    </w:docPart>
    <w:docPart>
      <w:docPartPr>
        <w:name w:val="E8AE30AB1FC24BACA0CD8163E942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58D8-9690-4051-96EA-F99D391C97AE}"/>
      </w:docPartPr>
      <w:docPartBody>
        <w:p w:rsidR="00691C6B" w:rsidRDefault="00691C6B" w:rsidP="00691C6B">
          <w:pPr>
            <w:pStyle w:val="E8AE30AB1FC24BACA0CD8163E9424418"/>
          </w:pPr>
          <w:r>
            <w:t>Responsibilities:</w:t>
          </w:r>
        </w:p>
      </w:docPartBody>
    </w:docPart>
    <w:docPart>
      <w:docPartPr>
        <w:name w:val="D97F548E7C724F1589ED18E87B2B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39E41-8FFF-4A17-95C5-02751ACF5992}"/>
      </w:docPartPr>
      <w:docPartBody>
        <w:p w:rsidR="00691C6B" w:rsidRDefault="00691C6B" w:rsidP="00691C6B">
          <w:pPr>
            <w:pStyle w:val="D97F548E7C724F1589ED18E87B2B0F43"/>
          </w:pPr>
          <w:r w:rsidRPr="005114CE">
            <w:t>May we contact your previous supervisor for a reference?</w:t>
          </w:r>
        </w:p>
      </w:docPartBody>
    </w:docPart>
    <w:docPart>
      <w:docPartPr>
        <w:name w:val="A3DE2F3B6C35462684351723F5F4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80C5-7D02-4095-BBE4-93976248D2F4}"/>
      </w:docPartPr>
      <w:docPartBody>
        <w:p w:rsidR="00691C6B" w:rsidRDefault="00691C6B" w:rsidP="00691C6B">
          <w:pPr>
            <w:pStyle w:val="A3DE2F3B6C35462684351723F5F423CE"/>
          </w:pPr>
          <w:r>
            <w:t>Yes</w:t>
          </w:r>
        </w:p>
      </w:docPartBody>
    </w:docPart>
    <w:docPart>
      <w:docPartPr>
        <w:name w:val="3B298F3E448843979BD74FD36A7CB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D88B-BB49-4330-BAA7-9D5D551F76D7}"/>
      </w:docPartPr>
      <w:docPartBody>
        <w:p w:rsidR="00691C6B" w:rsidRDefault="00691C6B" w:rsidP="00691C6B">
          <w:pPr>
            <w:pStyle w:val="3B298F3E448843979BD74FD36A7CB1F9"/>
          </w:pPr>
          <w:r>
            <w:t>No</w:t>
          </w:r>
        </w:p>
      </w:docPartBody>
    </w:docPart>
    <w:docPart>
      <w:docPartPr>
        <w:name w:val="B802C33424304259BB52422D9256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830-CA26-4939-BA01-60337A407153}"/>
      </w:docPartPr>
      <w:docPartBody>
        <w:p w:rsidR="00691C6B" w:rsidRDefault="00691C6B" w:rsidP="00691C6B">
          <w:pPr>
            <w:pStyle w:val="B802C33424304259BB52422D9256F5F1"/>
          </w:pPr>
          <w:r>
            <w:t>Company:</w:t>
          </w:r>
        </w:p>
      </w:docPartBody>
    </w:docPart>
    <w:docPart>
      <w:docPartPr>
        <w:name w:val="8AA827C99E21479EBBFF2D76B3A9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A803-40F9-4F81-9295-238F2605C619}"/>
      </w:docPartPr>
      <w:docPartBody>
        <w:p w:rsidR="00691C6B" w:rsidRDefault="00691C6B" w:rsidP="00691C6B">
          <w:pPr>
            <w:pStyle w:val="8AA827C99E21479EBBFF2D76B3A9FC27"/>
          </w:pPr>
          <w:r>
            <w:t>Phone:</w:t>
          </w:r>
        </w:p>
      </w:docPartBody>
    </w:docPart>
    <w:docPart>
      <w:docPartPr>
        <w:name w:val="06D9C3138256485EBD9BFCD4D518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D8B8-E39E-491F-B164-8579CA04B94A}"/>
      </w:docPartPr>
      <w:docPartBody>
        <w:p w:rsidR="00691C6B" w:rsidRDefault="00691C6B" w:rsidP="00691C6B">
          <w:pPr>
            <w:pStyle w:val="06D9C3138256485EBD9BFCD4D51817BD"/>
          </w:pPr>
          <w:r>
            <w:t>Address:</w:t>
          </w:r>
        </w:p>
      </w:docPartBody>
    </w:docPart>
    <w:docPart>
      <w:docPartPr>
        <w:name w:val="91F0FCBA2300463CBFDAED100F29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DCC7-1687-4880-86C4-DB3C19F9C816}"/>
      </w:docPartPr>
      <w:docPartBody>
        <w:p w:rsidR="00691C6B" w:rsidRDefault="00691C6B" w:rsidP="00691C6B">
          <w:pPr>
            <w:pStyle w:val="91F0FCBA2300463CBFDAED100F29A0C5"/>
          </w:pPr>
          <w:r>
            <w:t>Supervisor:</w:t>
          </w:r>
        </w:p>
      </w:docPartBody>
    </w:docPart>
    <w:docPart>
      <w:docPartPr>
        <w:name w:val="0C721E1911E845C98DEBE3955FED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6922-BA7C-4705-B00F-46D6659A0F9C}"/>
      </w:docPartPr>
      <w:docPartBody>
        <w:p w:rsidR="00691C6B" w:rsidRDefault="00691C6B" w:rsidP="00691C6B">
          <w:pPr>
            <w:pStyle w:val="0C721E1911E845C98DEBE3955FED48D3"/>
          </w:pPr>
          <w:r>
            <w:t>Job title:</w:t>
          </w:r>
        </w:p>
      </w:docPartBody>
    </w:docPart>
    <w:docPart>
      <w:docPartPr>
        <w:name w:val="A094F9D887DE457B87AE6B6B4BC2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0798-B3E4-43CE-A052-D6939475FD2F}"/>
      </w:docPartPr>
      <w:docPartBody>
        <w:p w:rsidR="00691C6B" w:rsidRDefault="00691C6B" w:rsidP="00691C6B">
          <w:pPr>
            <w:pStyle w:val="A094F9D887DE457B87AE6B6B4BC26373"/>
          </w:pPr>
          <w:r>
            <w:t>From:</w:t>
          </w:r>
        </w:p>
      </w:docPartBody>
    </w:docPart>
    <w:docPart>
      <w:docPartPr>
        <w:name w:val="9ECFFA12F5DE4BDEBDA3049890EE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5614-DF56-40DE-91BA-6A3935BEBB66}"/>
      </w:docPartPr>
      <w:docPartBody>
        <w:p w:rsidR="00691C6B" w:rsidRDefault="00691C6B" w:rsidP="00691C6B">
          <w:pPr>
            <w:pStyle w:val="9ECFFA12F5DE4BDEBDA3049890EEE904"/>
          </w:pPr>
          <w:r>
            <w:t>To:</w:t>
          </w:r>
        </w:p>
      </w:docPartBody>
    </w:docPart>
    <w:docPart>
      <w:docPartPr>
        <w:name w:val="A568C317C4CB42F498C1F97F6CEF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AF57-25FC-4A03-8015-DD6FEFB0B86A}"/>
      </w:docPartPr>
      <w:docPartBody>
        <w:p w:rsidR="00691C6B" w:rsidRDefault="00691C6B" w:rsidP="00691C6B">
          <w:pPr>
            <w:pStyle w:val="A568C317C4CB42F498C1F97F6CEF1E60"/>
          </w:pPr>
          <w:r>
            <w:t>Responsibilities:</w:t>
          </w:r>
        </w:p>
      </w:docPartBody>
    </w:docPart>
    <w:docPart>
      <w:docPartPr>
        <w:name w:val="0BD4CE4E2D854E23839AE33923F5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9166-D02D-43CE-8F26-898191EEA1C1}"/>
      </w:docPartPr>
      <w:docPartBody>
        <w:p w:rsidR="00691C6B" w:rsidRDefault="00691C6B" w:rsidP="00691C6B">
          <w:pPr>
            <w:pStyle w:val="0BD4CE4E2D854E23839AE33923F54BC1"/>
          </w:pPr>
          <w:r>
            <w:t>Yes</w:t>
          </w:r>
        </w:p>
      </w:docPartBody>
    </w:docPart>
    <w:docPart>
      <w:docPartPr>
        <w:name w:val="DD0B39F4029F43A39471C73C0CFC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E0AC-B9B6-490A-A130-105C59776362}"/>
      </w:docPartPr>
      <w:docPartBody>
        <w:p w:rsidR="00691C6B" w:rsidRDefault="00691C6B" w:rsidP="00691C6B">
          <w:pPr>
            <w:pStyle w:val="DD0B39F4029F43A39471C73C0CFC3F26"/>
          </w:pPr>
          <w:r>
            <w:t>No</w:t>
          </w:r>
        </w:p>
      </w:docPartBody>
    </w:docPart>
    <w:docPart>
      <w:docPartPr>
        <w:name w:val="C1C61FB794CB4CC3A41B797ED842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4954-FC59-4A39-BAA7-B48A746CCE49}"/>
      </w:docPartPr>
      <w:docPartBody>
        <w:p w:rsidR="00691C6B" w:rsidRDefault="00691C6B" w:rsidP="00691C6B">
          <w:pPr>
            <w:pStyle w:val="C1C61FB794CB4CC3A41B797ED842765F"/>
          </w:pPr>
          <w:r>
            <w:t>Yes</w:t>
          </w:r>
        </w:p>
      </w:docPartBody>
    </w:docPart>
    <w:docPart>
      <w:docPartPr>
        <w:name w:val="7D65A3804D324F739887A04C48268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28782-DB1C-442E-989C-478ECA266EC4}"/>
      </w:docPartPr>
      <w:docPartBody>
        <w:p w:rsidR="00691C6B" w:rsidRDefault="00691C6B" w:rsidP="00691C6B">
          <w:pPr>
            <w:pStyle w:val="7D65A3804D324F739887A04C48268922"/>
          </w:pPr>
          <w:r>
            <w:t>No</w:t>
          </w:r>
        </w:p>
      </w:docPartBody>
    </w:docPart>
    <w:docPart>
      <w:docPartPr>
        <w:name w:val="2004DC23FBCD49E59EA3DAF28832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2A14-1948-4622-8830-B05DE029B428}"/>
      </w:docPartPr>
      <w:docPartBody>
        <w:p w:rsidR="00691C6B" w:rsidRDefault="00691C6B" w:rsidP="00691C6B">
          <w:pPr>
            <w:pStyle w:val="2004DC23FBCD49E59EA3DAF28832D654"/>
          </w:pPr>
          <w:r>
            <w:t>Yes</w:t>
          </w:r>
        </w:p>
      </w:docPartBody>
    </w:docPart>
    <w:docPart>
      <w:docPartPr>
        <w:name w:val="B4D15DC3BCB34631965EE9667644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E3E-5FE8-46EB-9A49-80E53AC9B31C}"/>
      </w:docPartPr>
      <w:docPartBody>
        <w:p w:rsidR="00691C6B" w:rsidRDefault="00691C6B" w:rsidP="00691C6B">
          <w:pPr>
            <w:pStyle w:val="B4D15DC3BCB34631965EE96676447E08"/>
          </w:pPr>
          <w:r>
            <w:t>No</w:t>
          </w:r>
        </w:p>
      </w:docPartBody>
    </w:docPart>
    <w:docPart>
      <w:docPartPr>
        <w:name w:val="FE80781643F24F3DB794F785539C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CC1BA-EFED-4D56-B27A-D9FD8A29FC5A}"/>
      </w:docPartPr>
      <w:docPartBody>
        <w:p w:rsidR="00691C6B" w:rsidRDefault="00691C6B" w:rsidP="00691C6B">
          <w:pPr>
            <w:pStyle w:val="FE80781643F24F3DB794F785539C6B6E"/>
          </w:pPr>
          <w:r>
            <w:t>Yes</w:t>
          </w:r>
        </w:p>
      </w:docPartBody>
    </w:docPart>
    <w:docPart>
      <w:docPartPr>
        <w:name w:val="8A67538D9524462295B1D3D3596F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C2039-25DA-47C0-A9FE-B1FD61A70814}"/>
      </w:docPartPr>
      <w:docPartBody>
        <w:p w:rsidR="00691C6B" w:rsidRDefault="00691C6B" w:rsidP="00691C6B">
          <w:pPr>
            <w:pStyle w:val="8A67538D9524462295B1D3D3596F9F95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B"/>
    <w:rsid w:val="00150384"/>
    <w:rsid w:val="002B4E15"/>
    <w:rsid w:val="005F1D1E"/>
    <w:rsid w:val="006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1FFEDB8DDA4049B0EA6E1351E61FDF">
    <w:name w:val="181FFEDB8DDA4049B0EA6E1351E61FDF"/>
  </w:style>
  <w:style w:type="paragraph" w:customStyle="1" w:styleId="747C5C7A1BDC448F8E454F206FD75D02">
    <w:name w:val="747C5C7A1BDC448F8E454F206FD75D02"/>
  </w:style>
  <w:style w:type="paragraph" w:customStyle="1" w:styleId="313FA3CA5EA549D29AA91E397B978309">
    <w:name w:val="313FA3CA5EA549D29AA91E397B978309"/>
  </w:style>
  <w:style w:type="paragraph" w:customStyle="1" w:styleId="B15C6572C7CB49CA93E6C99DC1ED095D">
    <w:name w:val="B15C6572C7CB49CA93E6C99DC1ED095D"/>
  </w:style>
  <w:style w:type="paragraph" w:customStyle="1" w:styleId="75387CD088D945B299476F0D8DA9DB4F">
    <w:name w:val="75387CD088D945B299476F0D8DA9DB4F"/>
  </w:style>
  <w:style w:type="paragraph" w:customStyle="1" w:styleId="F3186EF0FF34499296860BF920ADB937">
    <w:name w:val="F3186EF0FF34499296860BF920ADB937"/>
  </w:style>
  <w:style w:type="paragraph" w:customStyle="1" w:styleId="CD18D78AE6A348B6A7364F6779E8481F">
    <w:name w:val="CD18D78AE6A348B6A7364F6779E8481F"/>
  </w:style>
  <w:style w:type="paragraph" w:customStyle="1" w:styleId="D1BB01DF1F1E456F9E3E57EAAB1FB022">
    <w:name w:val="D1BB01DF1F1E456F9E3E57EAAB1FB022"/>
  </w:style>
  <w:style w:type="paragraph" w:customStyle="1" w:styleId="206DDE4B0C2C4F87B3DC1DD48A65F4CC">
    <w:name w:val="206DDE4B0C2C4F87B3DC1DD48A65F4CC"/>
  </w:style>
  <w:style w:type="paragraph" w:customStyle="1" w:styleId="DFDCA7FAAA3B49318595A14C362EA0D2">
    <w:name w:val="DFDCA7FAAA3B49318595A14C362EA0D2"/>
  </w:style>
  <w:style w:type="paragraph" w:customStyle="1" w:styleId="288EBA27F6A54D94BF44F96616132480">
    <w:name w:val="288EBA27F6A54D94BF44F96616132480"/>
  </w:style>
  <w:style w:type="paragraph" w:customStyle="1" w:styleId="114EBC985ADC4F09A469BB0DF97727C9">
    <w:name w:val="114EBC985ADC4F09A469BB0DF97727C9"/>
  </w:style>
  <w:style w:type="paragraph" w:customStyle="1" w:styleId="15F4CBCF972F4C95B0CFA30DE9BAC112">
    <w:name w:val="15F4CBCF972F4C95B0CFA30DE9BAC112"/>
  </w:style>
  <w:style w:type="paragraph" w:customStyle="1" w:styleId="CCFB746E9EA24E0E9C6C4C79BEEF71A9">
    <w:name w:val="CCFB746E9EA24E0E9C6C4C79BEEF71A9"/>
  </w:style>
  <w:style w:type="paragraph" w:customStyle="1" w:styleId="4531A7FCC6CE48F5984E5BA3AAE80E8C">
    <w:name w:val="4531A7FCC6CE48F5984E5BA3AAE80E8C"/>
  </w:style>
  <w:style w:type="paragraph" w:customStyle="1" w:styleId="D7040FAB922745C18C52CB35FB00D77B">
    <w:name w:val="D7040FAB922745C18C52CB35FB00D77B"/>
  </w:style>
  <w:style w:type="paragraph" w:customStyle="1" w:styleId="1DB71C35D6D24EA7A198149B0F0528BA">
    <w:name w:val="1DB71C35D6D24EA7A198149B0F0528BA"/>
  </w:style>
  <w:style w:type="paragraph" w:customStyle="1" w:styleId="0965732312AD4174878576F871C1EBC4">
    <w:name w:val="0965732312AD4174878576F871C1EBC4"/>
  </w:style>
  <w:style w:type="paragraph" w:customStyle="1" w:styleId="541365AEAC084006A9E7ADB881ECBC8B">
    <w:name w:val="541365AEAC084006A9E7ADB881ECBC8B"/>
  </w:style>
  <w:style w:type="paragraph" w:customStyle="1" w:styleId="67F3B39B66BA4E65B598542DCD721EE6">
    <w:name w:val="67F3B39B66BA4E65B598542DCD721EE6"/>
  </w:style>
  <w:style w:type="paragraph" w:customStyle="1" w:styleId="4039F1922D714790A41E7F92F1B97910">
    <w:name w:val="4039F1922D714790A41E7F92F1B97910"/>
  </w:style>
  <w:style w:type="paragraph" w:customStyle="1" w:styleId="B5D0095E4BFC47F3ACFEBD6EE71B6EE8">
    <w:name w:val="B5D0095E4BFC47F3ACFEBD6EE71B6EE8"/>
  </w:style>
  <w:style w:type="paragraph" w:customStyle="1" w:styleId="0CA64E1224E14EAC9761A0EE3A288554">
    <w:name w:val="0CA64E1224E14EAC9761A0EE3A288554"/>
  </w:style>
  <w:style w:type="paragraph" w:customStyle="1" w:styleId="114E322248A04A93B2FA3FA2B4AFA16F">
    <w:name w:val="114E322248A04A93B2FA3FA2B4AFA16F"/>
  </w:style>
  <w:style w:type="paragraph" w:customStyle="1" w:styleId="A89F63E91CAE4792A414FE5FB23EE512">
    <w:name w:val="A89F63E91CAE4792A414FE5FB23EE512"/>
  </w:style>
  <w:style w:type="paragraph" w:customStyle="1" w:styleId="E62E012D478846C09E2E15527EF87B15">
    <w:name w:val="E62E012D478846C09E2E15527EF87B15"/>
  </w:style>
  <w:style w:type="paragraph" w:customStyle="1" w:styleId="EA0628AA126E44FA8F8945C8707ED7AB">
    <w:name w:val="EA0628AA126E44FA8F8945C8707ED7AB"/>
  </w:style>
  <w:style w:type="paragraph" w:customStyle="1" w:styleId="0BE384D4F1664FB18E0E6800B1D89C28">
    <w:name w:val="0BE384D4F1664FB18E0E6800B1D89C28"/>
  </w:style>
  <w:style w:type="paragraph" w:customStyle="1" w:styleId="A9FCDC77045342C99138816891D5200B">
    <w:name w:val="A9FCDC77045342C99138816891D5200B"/>
  </w:style>
  <w:style w:type="paragraph" w:customStyle="1" w:styleId="B6AE41911A0844689991B1756CC7AEC6">
    <w:name w:val="B6AE41911A0844689991B1756CC7AEC6"/>
  </w:style>
  <w:style w:type="paragraph" w:customStyle="1" w:styleId="0AADE8E97BDB41B6A152721FFD63D233">
    <w:name w:val="0AADE8E97BDB41B6A152721FFD63D233"/>
  </w:style>
  <w:style w:type="paragraph" w:customStyle="1" w:styleId="E136A6DAE83E4B71B5BCF747D78540C0">
    <w:name w:val="E136A6DAE83E4B71B5BCF747D78540C0"/>
  </w:style>
  <w:style w:type="paragraph" w:customStyle="1" w:styleId="0CB95432B95F4A5E94B4145A6739489C">
    <w:name w:val="0CB95432B95F4A5E94B4145A6739489C"/>
  </w:style>
  <w:style w:type="paragraph" w:customStyle="1" w:styleId="19094727BF534603B1F2645376B76A5D">
    <w:name w:val="19094727BF534603B1F2645376B76A5D"/>
  </w:style>
  <w:style w:type="paragraph" w:customStyle="1" w:styleId="CFBA17C08BE743F4AB551C476C6182BB">
    <w:name w:val="CFBA17C08BE743F4AB551C476C6182BB"/>
  </w:style>
  <w:style w:type="paragraph" w:customStyle="1" w:styleId="668355E8A75E474881D0FDB927A251C3">
    <w:name w:val="668355E8A75E474881D0FDB927A251C3"/>
  </w:style>
  <w:style w:type="paragraph" w:customStyle="1" w:styleId="7F6B6EED5066405B9FE59CAA5D2A047F">
    <w:name w:val="7F6B6EED5066405B9FE59CAA5D2A047F"/>
  </w:style>
  <w:style w:type="paragraph" w:customStyle="1" w:styleId="2D4B707654524AEB872C69D9EE3F3595">
    <w:name w:val="2D4B707654524AEB872C69D9EE3F3595"/>
  </w:style>
  <w:style w:type="paragraph" w:customStyle="1" w:styleId="CAEAE2D73BFB4E6EA19AF50B311D9F8E">
    <w:name w:val="CAEAE2D73BFB4E6EA19AF50B311D9F8E"/>
  </w:style>
  <w:style w:type="paragraph" w:customStyle="1" w:styleId="69F3D6A0ED2542C09F03B2C30B686DC0">
    <w:name w:val="69F3D6A0ED2542C09F03B2C30B686DC0"/>
  </w:style>
  <w:style w:type="paragraph" w:customStyle="1" w:styleId="65536858C5C64170A6928B1B44FE75CA">
    <w:name w:val="65536858C5C64170A6928B1B44FE75CA"/>
  </w:style>
  <w:style w:type="paragraph" w:customStyle="1" w:styleId="199EF5CC149945E18F6F36A299BDD5FC">
    <w:name w:val="199EF5CC149945E18F6F36A299BDD5FC"/>
  </w:style>
  <w:style w:type="paragraph" w:customStyle="1" w:styleId="3B879C66D2F949DDAA4396893B2F5272">
    <w:name w:val="3B879C66D2F949DDAA4396893B2F5272"/>
  </w:style>
  <w:style w:type="paragraph" w:customStyle="1" w:styleId="CAE8F4EA50FC4B8BBA823EB172407ACC">
    <w:name w:val="CAE8F4EA50FC4B8BBA823EB172407ACC"/>
  </w:style>
  <w:style w:type="paragraph" w:customStyle="1" w:styleId="3AB0C22B0A7948EE886136C2E8188B26">
    <w:name w:val="3AB0C22B0A7948EE886136C2E8188B26"/>
  </w:style>
  <w:style w:type="paragraph" w:customStyle="1" w:styleId="614AF9FBD37148399C5756C2C2684365">
    <w:name w:val="614AF9FBD37148399C5756C2C2684365"/>
  </w:style>
  <w:style w:type="paragraph" w:customStyle="1" w:styleId="26EDBD5A4DCE4101AB0A7D9809801904">
    <w:name w:val="26EDBD5A4DCE4101AB0A7D9809801904"/>
  </w:style>
  <w:style w:type="paragraph" w:customStyle="1" w:styleId="C887657EB7784E59991ADA02DA7AF4C0">
    <w:name w:val="C887657EB7784E59991ADA02DA7AF4C0"/>
  </w:style>
  <w:style w:type="paragraph" w:customStyle="1" w:styleId="D298191F21ED4C29A2D1AC3B43EFD00B">
    <w:name w:val="D298191F21ED4C29A2D1AC3B43EFD00B"/>
  </w:style>
  <w:style w:type="paragraph" w:customStyle="1" w:styleId="0FB348F364DB49348BA64E3358821E68">
    <w:name w:val="0FB348F364DB49348BA64E3358821E68"/>
  </w:style>
  <w:style w:type="paragraph" w:customStyle="1" w:styleId="BABB30FD54B84643ADA997170EA9BDB4">
    <w:name w:val="BABB30FD54B84643ADA997170EA9BDB4"/>
  </w:style>
  <w:style w:type="paragraph" w:customStyle="1" w:styleId="96AC77D25CDE405AA91695145720563B">
    <w:name w:val="96AC77D25CDE405AA91695145720563B"/>
  </w:style>
  <w:style w:type="paragraph" w:customStyle="1" w:styleId="3850861ED246489EBB6BB1DA980618EB">
    <w:name w:val="3850861ED246489EBB6BB1DA980618EB"/>
  </w:style>
  <w:style w:type="paragraph" w:customStyle="1" w:styleId="4ED37CDE70684FD096F4D9301D6C6C53">
    <w:name w:val="4ED37CDE70684FD096F4D9301D6C6C53"/>
  </w:style>
  <w:style w:type="paragraph" w:customStyle="1" w:styleId="8ADDB2AF29B24B50BB7CD599B6BF5FC6">
    <w:name w:val="8ADDB2AF29B24B50BB7CD599B6BF5FC6"/>
  </w:style>
  <w:style w:type="paragraph" w:customStyle="1" w:styleId="19C4802C06084613851F6EBFE4D784B7">
    <w:name w:val="19C4802C06084613851F6EBFE4D784B7"/>
  </w:style>
  <w:style w:type="paragraph" w:customStyle="1" w:styleId="45092E760A3C4E9B852482051429E5E0">
    <w:name w:val="45092E760A3C4E9B852482051429E5E0"/>
  </w:style>
  <w:style w:type="paragraph" w:customStyle="1" w:styleId="B3FA89C6BF454DBB83F93BD1FABDF430">
    <w:name w:val="B3FA89C6BF454DBB83F93BD1FABDF430"/>
  </w:style>
  <w:style w:type="paragraph" w:customStyle="1" w:styleId="682A9C0EC103400386CB79258E8CFCE1">
    <w:name w:val="682A9C0EC103400386CB79258E8CFCE1"/>
  </w:style>
  <w:style w:type="paragraph" w:customStyle="1" w:styleId="A6E5E27512704693B7D4249E5EFA2049">
    <w:name w:val="A6E5E27512704693B7D4249E5EFA2049"/>
  </w:style>
  <w:style w:type="paragraph" w:customStyle="1" w:styleId="598092A494CB4FABB426033878214832">
    <w:name w:val="598092A494CB4FABB426033878214832"/>
  </w:style>
  <w:style w:type="paragraph" w:customStyle="1" w:styleId="595AC4B881304E6A92C3C776C58C3E6B">
    <w:name w:val="595AC4B881304E6A92C3C776C58C3E6B"/>
  </w:style>
  <w:style w:type="paragraph" w:customStyle="1" w:styleId="F3F907B76B644F0093517A8C95A18A33">
    <w:name w:val="F3F907B76B644F0093517A8C95A18A33"/>
  </w:style>
  <w:style w:type="paragraph" w:customStyle="1" w:styleId="B192DE3BA22F4DBD82B6A3DBA004A33E">
    <w:name w:val="B192DE3BA22F4DBD82B6A3DBA004A33E"/>
  </w:style>
  <w:style w:type="paragraph" w:customStyle="1" w:styleId="CE7D45860B3D4CD7B0EA2D705F64F2D3">
    <w:name w:val="CE7D45860B3D4CD7B0EA2D705F64F2D3"/>
  </w:style>
  <w:style w:type="paragraph" w:customStyle="1" w:styleId="411A719BA2794A049AB3EBAAD08F4E0B">
    <w:name w:val="411A719BA2794A049AB3EBAAD08F4E0B"/>
  </w:style>
  <w:style w:type="paragraph" w:customStyle="1" w:styleId="848B1D8F14C84FA39ACE69FDC7D692D8">
    <w:name w:val="848B1D8F14C84FA39ACE69FDC7D692D8"/>
  </w:style>
  <w:style w:type="paragraph" w:customStyle="1" w:styleId="985A2AC9719A42DD9C33F6C9298F70C2">
    <w:name w:val="985A2AC9719A42DD9C33F6C9298F70C2"/>
  </w:style>
  <w:style w:type="paragraph" w:customStyle="1" w:styleId="A2404501C5A44BD984546C413BE7A9A8">
    <w:name w:val="A2404501C5A44BD984546C413BE7A9A8"/>
  </w:style>
  <w:style w:type="paragraph" w:customStyle="1" w:styleId="63798B46BA7C42AFA4F2F282D6D9A3DE">
    <w:name w:val="63798B46BA7C42AFA4F2F282D6D9A3DE"/>
  </w:style>
  <w:style w:type="paragraph" w:customStyle="1" w:styleId="C2F7153D6DE64BAE98FDAB34D1B7F4DE">
    <w:name w:val="C2F7153D6DE64BAE98FDAB34D1B7F4DE"/>
  </w:style>
  <w:style w:type="paragraph" w:customStyle="1" w:styleId="CBE89EE5B3744A1ABD891CC401B63795">
    <w:name w:val="CBE89EE5B3744A1ABD891CC401B63795"/>
  </w:style>
  <w:style w:type="paragraph" w:customStyle="1" w:styleId="FBFF1E6AD18C4AD7A9756C7A7E2CF655">
    <w:name w:val="FBFF1E6AD18C4AD7A9756C7A7E2CF655"/>
  </w:style>
  <w:style w:type="paragraph" w:customStyle="1" w:styleId="0FC7B27BA1D64F56A4971E3C6255650A">
    <w:name w:val="0FC7B27BA1D64F56A4971E3C6255650A"/>
  </w:style>
  <w:style w:type="paragraph" w:customStyle="1" w:styleId="03E4CA1BB05B4E92B273A31508683915">
    <w:name w:val="03E4CA1BB05B4E92B273A31508683915"/>
  </w:style>
  <w:style w:type="paragraph" w:customStyle="1" w:styleId="A85F3C303B9A4BA88311DB0F8E139AE5">
    <w:name w:val="A85F3C303B9A4BA88311DB0F8E139AE5"/>
  </w:style>
  <w:style w:type="paragraph" w:customStyle="1" w:styleId="585E9554D95C412E9823332C039E2565">
    <w:name w:val="585E9554D95C412E9823332C039E2565"/>
  </w:style>
  <w:style w:type="paragraph" w:customStyle="1" w:styleId="8EFC5264ED7F4ACDBF632B58682FE154">
    <w:name w:val="8EFC5264ED7F4ACDBF632B58682FE154"/>
  </w:style>
  <w:style w:type="paragraph" w:customStyle="1" w:styleId="A6E189A01ABA46B79328483A0794ECFD">
    <w:name w:val="A6E189A01ABA46B79328483A0794ECFD"/>
  </w:style>
  <w:style w:type="paragraph" w:customStyle="1" w:styleId="590201E33427416492157098B2C9856B">
    <w:name w:val="590201E33427416492157098B2C9856B"/>
  </w:style>
  <w:style w:type="paragraph" w:customStyle="1" w:styleId="6CFF0F44D08D4B029FA675E7D846B525">
    <w:name w:val="6CFF0F44D08D4B029FA675E7D846B525"/>
  </w:style>
  <w:style w:type="paragraph" w:customStyle="1" w:styleId="0A158EA2351A42FE928414B3B6085A82">
    <w:name w:val="0A158EA2351A42FE928414B3B6085A82"/>
  </w:style>
  <w:style w:type="paragraph" w:customStyle="1" w:styleId="F28708EE06B74C778279CBDBBC90ABB5">
    <w:name w:val="F28708EE06B74C778279CBDBBC90ABB5"/>
  </w:style>
  <w:style w:type="paragraph" w:customStyle="1" w:styleId="DC8768F8484049079731B5651300586C">
    <w:name w:val="DC8768F8484049079731B5651300586C"/>
  </w:style>
  <w:style w:type="paragraph" w:customStyle="1" w:styleId="6EAC9B31A1794B8EB7499FB9C5C3FBE3">
    <w:name w:val="6EAC9B31A1794B8EB7499FB9C5C3FBE3"/>
    <w:rsid w:val="00691C6B"/>
  </w:style>
  <w:style w:type="paragraph" w:customStyle="1" w:styleId="1DDE91C111A1442BBF97804C0E6AE3B6">
    <w:name w:val="1DDE91C111A1442BBF97804C0E6AE3B6"/>
    <w:rsid w:val="00691C6B"/>
  </w:style>
  <w:style w:type="paragraph" w:customStyle="1" w:styleId="6F7A364F60EC4CEC811C4CB1C5391AA2">
    <w:name w:val="6F7A364F60EC4CEC811C4CB1C5391AA2"/>
    <w:rsid w:val="00691C6B"/>
  </w:style>
  <w:style w:type="paragraph" w:customStyle="1" w:styleId="72DB70B333284FB2B92C2937387F0172">
    <w:name w:val="72DB70B333284FB2B92C2937387F0172"/>
    <w:rsid w:val="00691C6B"/>
  </w:style>
  <w:style w:type="paragraph" w:customStyle="1" w:styleId="20E0ADB580D04DBA8A93AB96115789DA">
    <w:name w:val="20E0ADB580D04DBA8A93AB96115789DA"/>
    <w:rsid w:val="00691C6B"/>
  </w:style>
  <w:style w:type="paragraph" w:customStyle="1" w:styleId="1A553E317F9C4ACC9BB1DB3688C71924">
    <w:name w:val="1A553E317F9C4ACC9BB1DB3688C71924"/>
    <w:rsid w:val="00691C6B"/>
  </w:style>
  <w:style w:type="paragraph" w:customStyle="1" w:styleId="B28CAD389D5B46DF9165A69C27FF61DA">
    <w:name w:val="B28CAD389D5B46DF9165A69C27FF61DA"/>
    <w:rsid w:val="00691C6B"/>
  </w:style>
  <w:style w:type="paragraph" w:customStyle="1" w:styleId="E8AE30AB1FC24BACA0CD8163E9424418">
    <w:name w:val="E8AE30AB1FC24BACA0CD8163E9424418"/>
    <w:rsid w:val="00691C6B"/>
  </w:style>
  <w:style w:type="paragraph" w:customStyle="1" w:styleId="D97F548E7C724F1589ED18E87B2B0F43">
    <w:name w:val="D97F548E7C724F1589ED18E87B2B0F43"/>
    <w:rsid w:val="00691C6B"/>
  </w:style>
  <w:style w:type="paragraph" w:customStyle="1" w:styleId="A3DE2F3B6C35462684351723F5F423CE">
    <w:name w:val="A3DE2F3B6C35462684351723F5F423CE"/>
    <w:rsid w:val="00691C6B"/>
  </w:style>
  <w:style w:type="paragraph" w:customStyle="1" w:styleId="3B298F3E448843979BD74FD36A7CB1F9">
    <w:name w:val="3B298F3E448843979BD74FD36A7CB1F9"/>
    <w:rsid w:val="00691C6B"/>
  </w:style>
  <w:style w:type="paragraph" w:customStyle="1" w:styleId="B802C33424304259BB52422D9256F5F1">
    <w:name w:val="B802C33424304259BB52422D9256F5F1"/>
    <w:rsid w:val="00691C6B"/>
  </w:style>
  <w:style w:type="paragraph" w:customStyle="1" w:styleId="8AA827C99E21479EBBFF2D76B3A9FC27">
    <w:name w:val="8AA827C99E21479EBBFF2D76B3A9FC27"/>
    <w:rsid w:val="00691C6B"/>
  </w:style>
  <w:style w:type="paragraph" w:customStyle="1" w:styleId="06D9C3138256485EBD9BFCD4D51817BD">
    <w:name w:val="06D9C3138256485EBD9BFCD4D51817BD"/>
    <w:rsid w:val="00691C6B"/>
  </w:style>
  <w:style w:type="paragraph" w:customStyle="1" w:styleId="91F0FCBA2300463CBFDAED100F29A0C5">
    <w:name w:val="91F0FCBA2300463CBFDAED100F29A0C5"/>
    <w:rsid w:val="00691C6B"/>
  </w:style>
  <w:style w:type="paragraph" w:customStyle="1" w:styleId="0C721E1911E845C98DEBE3955FED48D3">
    <w:name w:val="0C721E1911E845C98DEBE3955FED48D3"/>
    <w:rsid w:val="00691C6B"/>
  </w:style>
  <w:style w:type="paragraph" w:customStyle="1" w:styleId="A094F9D887DE457B87AE6B6B4BC26373">
    <w:name w:val="A094F9D887DE457B87AE6B6B4BC26373"/>
    <w:rsid w:val="00691C6B"/>
  </w:style>
  <w:style w:type="paragraph" w:customStyle="1" w:styleId="9ECFFA12F5DE4BDEBDA3049890EEE904">
    <w:name w:val="9ECFFA12F5DE4BDEBDA3049890EEE904"/>
    <w:rsid w:val="00691C6B"/>
  </w:style>
  <w:style w:type="paragraph" w:customStyle="1" w:styleId="A568C317C4CB42F498C1F97F6CEF1E60">
    <w:name w:val="A568C317C4CB42F498C1F97F6CEF1E60"/>
    <w:rsid w:val="00691C6B"/>
  </w:style>
  <w:style w:type="paragraph" w:customStyle="1" w:styleId="2764ED7A8FBE4E969E4CBB9139C68667">
    <w:name w:val="2764ED7A8FBE4E969E4CBB9139C68667"/>
    <w:rsid w:val="00691C6B"/>
  </w:style>
  <w:style w:type="paragraph" w:customStyle="1" w:styleId="9BF03E007BA046F1973F7B2DC8DAFE19">
    <w:name w:val="9BF03E007BA046F1973F7B2DC8DAFE19"/>
    <w:rsid w:val="00691C6B"/>
  </w:style>
  <w:style w:type="paragraph" w:customStyle="1" w:styleId="B451C5F28A6B447B9AE898223D5CDBE9">
    <w:name w:val="B451C5F28A6B447B9AE898223D5CDBE9"/>
    <w:rsid w:val="00691C6B"/>
  </w:style>
  <w:style w:type="paragraph" w:customStyle="1" w:styleId="0BD4CE4E2D854E23839AE33923F54BC1">
    <w:name w:val="0BD4CE4E2D854E23839AE33923F54BC1"/>
    <w:rsid w:val="00691C6B"/>
  </w:style>
  <w:style w:type="paragraph" w:customStyle="1" w:styleId="DD0B39F4029F43A39471C73C0CFC3F26">
    <w:name w:val="DD0B39F4029F43A39471C73C0CFC3F26"/>
    <w:rsid w:val="00691C6B"/>
  </w:style>
  <w:style w:type="paragraph" w:customStyle="1" w:styleId="C1C61FB794CB4CC3A41B797ED842765F">
    <w:name w:val="C1C61FB794CB4CC3A41B797ED842765F"/>
    <w:rsid w:val="00691C6B"/>
  </w:style>
  <w:style w:type="paragraph" w:customStyle="1" w:styleId="7D65A3804D324F739887A04C48268922">
    <w:name w:val="7D65A3804D324F739887A04C48268922"/>
    <w:rsid w:val="00691C6B"/>
  </w:style>
  <w:style w:type="paragraph" w:customStyle="1" w:styleId="2004DC23FBCD49E59EA3DAF28832D654">
    <w:name w:val="2004DC23FBCD49E59EA3DAF28832D654"/>
    <w:rsid w:val="00691C6B"/>
  </w:style>
  <w:style w:type="paragraph" w:customStyle="1" w:styleId="B4D15DC3BCB34631965EE96676447E08">
    <w:name w:val="B4D15DC3BCB34631965EE96676447E08"/>
    <w:rsid w:val="00691C6B"/>
  </w:style>
  <w:style w:type="paragraph" w:customStyle="1" w:styleId="FE80781643F24F3DB794F785539C6B6E">
    <w:name w:val="FE80781643F24F3DB794F785539C6B6E"/>
    <w:rsid w:val="00691C6B"/>
  </w:style>
  <w:style w:type="paragraph" w:customStyle="1" w:styleId="8A67538D9524462295B1D3D3596F9F95">
    <w:name w:val="8A67538D9524462295B1D3D3596F9F95"/>
    <w:rsid w:val="0069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46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Alexandria Jones</cp:lastModifiedBy>
  <cp:revision>2</cp:revision>
  <cp:lastPrinted>2025-03-21T01:59:00Z</cp:lastPrinted>
  <dcterms:created xsi:type="dcterms:W3CDTF">2025-03-21T01:13:00Z</dcterms:created>
  <dcterms:modified xsi:type="dcterms:W3CDTF">2025-03-21T20:39:00Z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